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7665" w:rsidRDefault="00597665" w:rsidP="00E93AF6">
      <w:pPr>
        <w:rPr>
          <w:b/>
          <w:bCs/>
          <w:sz w:val="28"/>
        </w:rPr>
      </w:pPr>
    </w:p>
    <w:p w:rsidR="00597665" w:rsidRDefault="00597665" w:rsidP="004E695D">
      <w:pPr>
        <w:jc w:val="center"/>
        <w:rPr>
          <w:b/>
          <w:bCs/>
          <w:sz w:val="28"/>
        </w:rPr>
      </w:pPr>
    </w:p>
    <w:p w:rsidR="00597665" w:rsidRPr="00E93AF6" w:rsidRDefault="00597665" w:rsidP="00E93AF6">
      <w:pPr>
        <w:shd w:val="clear" w:color="auto" w:fill="FFFFFF"/>
        <w:spacing w:before="48"/>
        <w:ind w:left="10"/>
        <w:rPr>
          <w:b/>
          <w:color w:val="000000"/>
          <w:spacing w:val="-8"/>
          <w:sz w:val="24"/>
          <w:szCs w:val="24"/>
        </w:rPr>
      </w:pPr>
      <w:r w:rsidRPr="00E93AF6"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 xml:space="preserve">                 </w:t>
      </w:r>
      <w:r w:rsidRPr="00E93AF6">
        <w:rPr>
          <w:b/>
          <w:bCs/>
          <w:sz w:val="24"/>
          <w:szCs w:val="24"/>
        </w:rPr>
        <w:t xml:space="preserve">       </w:t>
      </w:r>
      <w:r w:rsidR="004B55A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9.25pt">
            <v:imagedata r:id="rId7" o:title="" croptop="29264f" cropbottom="7525f" cropleft="18600f" cropright="18600f"/>
          </v:shape>
        </w:pict>
      </w:r>
    </w:p>
    <w:p w:rsidR="00597665" w:rsidRPr="00E93AF6" w:rsidRDefault="00597665" w:rsidP="00E93AF6">
      <w:pPr>
        <w:shd w:val="clear" w:color="auto" w:fill="FFFFFF"/>
        <w:spacing w:before="48"/>
        <w:ind w:left="10"/>
        <w:jc w:val="center"/>
        <w:rPr>
          <w:b/>
          <w:color w:val="000000"/>
          <w:spacing w:val="-8"/>
          <w:sz w:val="24"/>
          <w:szCs w:val="24"/>
        </w:rPr>
      </w:pPr>
      <w:r w:rsidRPr="00E93AF6">
        <w:rPr>
          <w:b/>
          <w:color w:val="000000"/>
          <w:spacing w:val="-8"/>
          <w:sz w:val="24"/>
          <w:szCs w:val="24"/>
        </w:rPr>
        <w:t>РАСПОРЯЖЕНИЕ</w:t>
      </w:r>
    </w:p>
    <w:p w:rsidR="00597665" w:rsidRPr="00E93AF6" w:rsidRDefault="00597665" w:rsidP="00E93AF6">
      <w:pPr>
        <w:shd w:val="clear" w:color="auto" w:fill="FFFFFF"/>
        <w:spacing w:before="48"/>
        <w:ind w:left="10"/>
        <w:jc w:val="center"/>
        <w:rPr>
          <w:b/>
          <w:color w:val="000000"/>
          <w:spacing w:val="-8"/>
          <w:sz w:val="24"/>
          <w:szCs w:val="24"/>
        </w:rPr>
      </w:pPr>
      <w:r>
        <w:rPr>
          <w:b/>
          <w:color w:val="000000"/>
          <w:spacing w:val="-8"/>
          <w:sz w:val="24"/>
          <w:szCs w:val="24"/>
        </w:rPr>
        <w:t xml:space="preserve">     </w:t>
      </w:r>
      <w:r w:rsidRPr="00E93AF6">
        <w:rPr>
          <w:b/>
          <w:color w:val="000000"/>
          <w:spacing w:val="-8"/>
          <w:sz w:val="24"/>
          <w:szCs w:val="24"/>
        </w:rPr>
        <w:t>ГЛАВЫ ТЕТЕРЕВЯТСКОГО СЕЛЬСКОГО ПОСЕЛЕНИЯ</w:t>
      </w:r>
    </w:p>
    <w:p w:rsidR="00597665" w:rsidRPr="00E93AF6" w:rsidRDefault="00597665" w:rsidP="00E93AF6">
      <w:pPr>
        <w:shd w:val="clear" w:color="auto" w:fill="FFFFFF"/>
        <w:spacing w:before="48"/>
        <w:ind w:left="10"/>
        <w:jc w:val="center"/>
        <w:rPr>
          <w:b/>
          <w:color w:val="000000"/>
          <w:spacing w:val="-8"/>
          <w:sz w:val="24"/>
          <w:szCs w:val="24"/>
        </w:rPr>
      </w:pPr>
      <w:r w:rsidRPr="00E93AF6">
        <w:rPr>
          <w:b/>
          <w:color w:val="000000"/>
          <w:spacing w:val="-8"/>
          <w:sz w:val="24"/>
          <w:szCs w:val="24"/>
        </w:rPr>
        <w:t>ЖИРНОВСКОГО МУНИЦИПАЛЬНОГО РАЙОНА</w:t>
      </w:r>
    </w:p>
    <w:p w:rsidR="00597665" w:rsidRPr="00E93AF6" w:rsidRDefault="00597665" w:rsidP="00E93AF6">
      <w:pPr>
        <w:rPr>
          <w:b/>
          <w:bCs/>
          <w:sz w:val="24"/>
          <w:szCs w:val="24"/>
        </w:rPr>
      </w:pPr>
      <w:r w:rsidRPr="00E93AF6">
        <w:rPr>
          <w:b/>
          <w:color w:val="000000"/>
          <w:spacing w:val="-8"/>
          <w:sz w:val="24"/>
          <w:szCs w:val="24"/>
        </w:rPr>
        <w:t xml:space="preserve">                                                                      ВОЛГОГРАДСКОЙ ОБЛАСТИ</w:t>
      </w:r>
    </w:p>
    <w:p w:rsidR="00597665" w:rsidRPr="004E695D" w:rsidRDefault="00597665" w:rsidP="004E695D">
      <w:pPr>
        <w:jc w:val="center"/>
        <w:rPr>
          <w:b/>
          <w:bCs/>
          <w:sz w:val="28"/>
        </w:rPr>
      </w:pPr>
    </w:p>
    <w:p w:rsidR="00597665" w:rsidRPr="004E695D" w:rsidRDefault="002432B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w:pict>
          <v:line id="Line 2" o:spid="_x0000_s1027" style="position:absolute;left:0;text-align:left;z-index:1;visibility:visible;mso-wrap-distance-top:-6e-5mm;mso-wrap-distance-bottom:-6e-5mm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<v:stroke joinstyle="miter"/>
          </v:line>
        </w:pict>
      </w:r>
    </w:p>
    <w:p w:rsidR="00597665" w:rsidRPr="004E695D" w:rsidRDefault="00597665" w:rsidP="004E695D">
      <w:pPr>
        <w:rPr>
          <w:sz w:val="28"/>
        </w:rPr>
      </w:pPr>
    </w:p>
    <w:p w:rsidR="00597665" w:rsidRPr="00E93AF6" w:rsidRDefault="00597665" w:rsidP="00E97A10">
      <w:pPr>
        <w:keepNext/>
        <w:ind w:left="1008" w:hanging="1008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от 10.03 2020 г. № 12 -</w:t>
      </w:r>
      <w:r w:rsidRPr="00E93AF6">
        <w:rPr>
          <w:sz w:val="28"/>
          <w:szCs w:val="28"/>
        </w:rPr>
        <w:t xml:space="preserve"> Р</w:t>
      </w:r>
    </w:p>
    <w:p w:rsidR="00597665" w:rsidRDefault="00597665" w:rsidP="00E97A10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597665" w:rsidRDefault="00597665" w:rsidP="00E97A10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597665" w:rsidRPr="00EF4712" w:rsidRDefault="00597665" w:rsidP="00492E55">
      <w:pPr>
        <w:jc w:val="center"/>
        <w:rPr>
          <w:sz w:val="28"/>
          <w:szCs w:val="28"/>
        </w:rPr>
      </w:pPr>
    </w:p>
    <w:p w:rsidR="00597665" w:rsidRDefault="00597665" w:rsidP="00492E55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  <w:r w:rsidRPr="00D20F67">
        <w:rPr>
          <w:sz w:val="24"/>
          <w:szCs w:val="24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Об утверждение аукционной документации на право заключения договоров земельных </w:t>
      </w:r>
      <w:proofErr w:type="gramStart"/>
      <w:r>
        <w:rPr>
          <w:sz w:val="28"/>
          <w:szCs w:val="28"/>
          <w:lang w:eastAsia="ru-RU"/>
        </w:rPr>
        <w:t>участков ,расположенных</w:t>
      </w:r>
      <w:proofErr w:type="gramEnd"/>
      <w:r>
        <w:rPr>
          <w:sz w:val="28"/>
          <w:szCs w:val="28"/>
          <w:lang w:eastAsia="ru-RU"/>
        </w:rPr>
        <w:t xml:space="preserve"> на территории </w:t>
      </w:r>
      <w:proofErr w:type="spellStart"/>
      <w:r>
        <w:rPr>
          <w:sz w:val="28"/>
          <w:szCs w:val="28"/>
          <w:lang w:eastAsia="ru-RU"/>
        </w:rPr>
        <w:t>Тетеревятского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Жирновского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</w:t>
      </w:r>
    </w:p>
    <w:p w:rsidR="00597665" w:rsidRDefault="00597665" w:rsidP="00492E55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          </w:t>
      </w:r>
    </w:p>
    <w:p w:rsidR="00597665" w:rsidRPr="00D20F67" w:rsidRDefault="00597665" w:rsidP="00492E55">
      <w:pPr>
        <w:ind w:firstLine="54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В соответствии с Федеральным законом от 21.12.2001г. №178-ФЗ  «О приватизации государственного и муниципального имущества», </w:t>
      </w:r>
      <w:r>
        <w:rPr>
          <w:sz w:val="28"/>
          <w:szCs w:val="28"/>
          <w:lang w:eastAsia="ru-RU"/>
        </w:rPr>
        <w:t xml:space="preserve"> </w:t>
      </w:r>
      <w:r w:rsidRPr="00D50E5F">
        <w:rPr>
          <w:sz w:val="28"/>
          <w:szCs w:val="28"/>
          <w:lang w:eastAsia="ru-RU"/>
        </w:rPr>
        <w:t xml:space="preserve"> с </w:t>
      </w:r>
      <w:r w:rsidRPr="00081D5C">
        <w:rPr>
          <w:sz w:val="28"/>
          <w:szCs w:val="28"/>
          <w:lang w:eastAsia="ru-RU"/>
        </w:rPr>
        <w:t xml:space="preserve">Положением о порядке управления  муниципальной собственностью </w:t>
      </w:r>
      <w:proofErr w:type="spellStart"/>
      <w:r w:rsidRPr="00081D5C">
        <w:rPr>
          <w:sz w:val="28"/>
          <w:szCs w:val="28"/>
          <w:lang w:eastAsia="ru-RU"/>
        </w:rPr>
        <w:t>Тетеревятского</w:t>
      </w:r>
      <w:proofErr w:type="spellEnd"/>
      <w:r w:rsidRPr="00081D5C">
        <w:rPr>
          <w:sz w:val="28"/>
          <w:szCs w:val="28"/>
          <w:lang w:eastAsia="ru-RU"/>
        </w:rPr>
        <w:t xml:space="preserve">  сельского поселения утвержденным Решением Совета от 06.03.2020 года №6/1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081D5C">
        <w:rPr>
          <w:sz w:val="28"/>
          <w:szCs w:val="28"/>
          <w:lang w:eastAsia="ru-RU"/>
        </w:rPr>
        <w:t>Тетеревятского</w:t>
      </w:r>
      <w:proofErr w:type="spellEnd"/>
      <w:r w:rsidRPr="00081D5C">
        <w:rPr>
          <w:sz w:val="28"/>
          <w:szCs w:val="28"/>
          <w:lang w:eastAsia="ru-RU"/>
        </w:rPr>
        <w:t xml:space="preserve">  поселении,</w:t>
      </w:r>
      <w:r w:rsidRPr="00C1441F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Распоряжение </w:t>
      </w:r>
      <w:proofErr w:type="spellStart"/>
      <w:r>
        <w:rPr>
          <w:sz w:val="28"/>
          <w:szCs w:val="28"/>
          <w:lang w:eastAsia="ru-RU"/>
        </w:rPr>
        <w:t>Тетеревятского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№11-р от 10.03.2020 года « О проведение аукциона на право заключения аренды части земельного участка для сельскохозяйственного использования», </w:t>
      </w:r>
      <w:r w:rsidRPr="00D50E5F">
        <w:rPr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sz w:val="28"/>
          <w:szCs w:val="28"/>
          <w:lang w:eastAsia="ru-RU"/>
        </w:rPr>
        <w:t>Тетеревятского</w:t>
      </w:r>
      <w:proofErr w:type="spellEnd"/>
      <w:r>
        <w:rPr>
          <w:sz w:val="28"/>
          <w:szCs w:val="28"/>
          <w:lang w:eastAsia="ru-RU"/>
        </w:rPr>
        <w:t xml:space="preserve">  сельского поселения </w:t>
      </w:r>
      <w:proofErr w:type="spellStart"/>
      <w:r>
        <w:rPr>
          <w:sz w:val="28"/>
          <w:szCs w:val="28"/>
          <w:lang w:eastAsia="ru-RU"/>
        </w:rPr>
        <w:t>Жирновского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Волгоградской области,</w:t>
      </w:r>
    </w:p>
    <w:p w:rsidR="00597665" w:rsidRPr="00D20F67" w:rsidRDefault="00597665" w:rsidP="00492E55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</w:p>
    <w:p w:rsidR="00597665" w:rsidRPr="00D20F67" w:rsidRDefault="00597665" w:rsidP="00492E55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D20F67">
        <w:rPr>
          <w:sz w:val="28"/>
          <w:szCs w:val="28"/>
          <w:lang w:eastAsia="ru-RU"/>
        </w:rPr>
        <w:t xml:space="preserve"> 1. </w:t>
      </w:r>
      <w:r>
        <w:rPr>
          <w:sz w:val="28"/>
          <w:szCs w:val="28"/>
          <w:lang w:eastAsia="ru-RU"/>
        </w:rPr>
        <w:t xml:space="preserve">Утвердить аукционную документацию по продаже муниципального имущества </w:t>
      </w:r>
      <w:proofErr w:type="spellStart"/>
      <w:r>
        <w:rPr>
          <w:sz w:val="28"/>
          <w:szCs w:val="28"/>
          <w:lang w:eastAsia="ru-RU"/>
        </w:rPr>
        <w:t>Тетеревятского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sz w:val="28"/>
          <w:szCs w:val="28"/>
          <w:lang w:eastAsia="ru-RU"/>
        </w:rPr>
        <w:t>Жирновского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согласно приложению.</w:t>
      </w:r>
    </w:p>
    <w:p w:rsidR="00597665" w:rsidRDefault="00597665" w:rsidP="00492E55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ab/>
      </w:r>
    </w:p>
    <w:p w:rsidR="00597665" w:rsidRPr="00D20F67" w:rsidRDefault="00597665" w:rsidP="00492E55">
      <w:pPr>
        <w:tabs>
          <w:tab w:val="left" w:pos="709"/>
        </w:tabs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</w:t>
      </w:r>
      <w:r w:rsidRPr="00D20F67">
        <w:rPr>
          <w:sz w:val="28"/>
          <w:szCs w:val="28"/>
          <w:lang w:eastAsia="ru-RU"/>
        </w:rPr>
        <w:t>. Контроль за исполнением распоряжения оставляю за собой.</w:t>
      </w:r>
    </w:p>
    <w:p w:rsidR="00597665" w:rsidRPr="00D20F67" w:rsidRDefault="00597665" w:rsidP="00492E55">
      <w:pPr>
        <w:suppressAutoHyphens w:val="0"/>
        <w:jc w:val="both"/>
        <w:rPr>
          <w:sz w:val="28"/>
          <w:szCs w:val="28"/>
          <w:lang w:eastAsia="ru-RU"/>
        </w:rPr>
      </w:pPr>
    </w:p>
    <w:p w:rsidR="00597665" w:rsidRPr="00D20F67" w:rsidRDefault="00597665" w:rsidP="00492E55">
      <w:pPr>
        <w:suppressAutoHyphens w:val="0"/>
        <w:jc w:val="both"/>
        <w:rPr>
          <w:sz w:val="28"/>
          <w:szCs w:val="28"/>
          <w:lang w:eastAsia="ru-RU"/>
        </w:rPr>
      </w:pPr>
    </w:p>
    <w:p w:rsidR="00597665" w:rsidRDefault="00597665" w:rsidP="00492E55">
      <w:pPr>
        <w:suppressAutoHyphens w:val="0"/>
        <w:jc w:val="both"/>
        <w:rPr>
          <w:sz w:val="28"/>
          <w:szCs w:val="28"/>
          <w:lang w:eastAsia="ru-RU"/>
        </w:rPr>
      </w:pPr>
      <w:bookmarkStart w:id="0" w:name="sub_1000"/>
    </w:p>
    <w:p w:rsidR="00597665" w:rsidRDefault="00597665" w:rsidP="00492E55">
      <w:pPr>
        <w:suppressAutoHyphens w:val="0"/>
        <w:jc w:val="both"/>
        <w:rPr>
          <w:sz w:val="28"/>
          <w:szCs w:val="28"/>
          <w:lang w:eastAsia="ru-RU"/>
        </w:rPr>
      </w:pPr>
      <w:r w:rsidRPr="00D20F67">
        <w:rPr>
          <w:sz w:val="28"/>
          <w:szCs w:val="28"/>
          <w:lang w:eastAsia="ru-RU"/>
        </w:rPr>
        <w:t xml:space="preserve">Глава </w:t>
      </w:r>
      <w:bookmarkEnd w:id="0"/>
      <w:proofErr w:type="spellStart"/>
      <w:r>
        <w:rPr>
          <w:sz w:val="28"/>
          <w:szCs w:val="28"/>
          <w:lang w:eastAsia="ru-RU"/>
        </w:rPr>
        <w:t>Тетеревятского</w:t>
      </w:r>
      <w:proofErr w:type="spellEnd"/>
      <w:r>
        <w:rPr>
          <w:sz w:val="28"/>
          <w:szCs w:val="28"/>
          <w:lang w:eastAsia="ru-RU"/>
        </w:rPr>
        <w:t xml:space="preserve">  </w:t>
      </w:r>
    </w:p>
    <w:p w:rsidR="00597665" w:rsidRPr="00D20F67" w:rsidRDefault="00597665" w:rsidP="00492E55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                                               В.В. Быков </w:t>
      </w:r>
    </w:p>
    <w:p w:rsidR="00597665" w:rsidRDefault="00597665" w:rsidP="00E97A10">
      <w:pPr>
        <w:keepNext/>
        <w:ind w:left="1008" w:hanging="1008"/>
        <w:jc w:val="both"/>
        <w:outlineLvl w:val="4"/>
        <w:rPr>
          <w:sz w:val="28"/>
          <w:szCs w:val="28"/>
          <w:u w:val="single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  <w:r w:rsidRPr="00887F8E">
        <w:rPr>
          <w:bCs/>
          <w:lang w:eastAsia="ru-RU"/>
        </w:rPr>
        <w:t xml:space="preserve"> </w:t>
      </w: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Default="00597665" w:rsidP="00E97A10">
      <w:pPr>
        <w:suppressAutoHyphens w:val="0"/>
        <w:rPr>
          <w:bCs/>
          <w:lang w:eastAsia="ru-RU"/>
        </w:rPr>
      </w:pPr>
    </w:p>
    <w:p w:rsidR="00597665" w:rsidRPr="00081D5C" w:rsidRDefault="00597665" w:rsidP="00081D5C">
      <w:pPr>
        <w:ind w:firstLine="576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Утверждаю:</w:t>
      </w:r>
    </w:p>
    <w:p w:rsidR="00597665" w:rsidRPr="00081D5C" w:rsidRDefault="00597665" w:rsidP="00081D5C">
      <w:pPr>
        <w:ind w:left="576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Глава администрации </w:t>
      </w:r>
      <w:proofErr w:type="spellStart"/>
      <w:r w:rsidRPr="00081D5C">
        <w:rPr>
          <w:rFonts w:ascii="Arial" w:hAnsi="Arial" w:cs="Arial"/>
          <w:sz w:val="24"/>
          <w:szCs w:val="24"/>
        </w:rPr>
        <w:t>Тетеревятского</w:t>
      </w:r>
      <w:proofErr w:type="spellEnd"/>
    </w:p>
    <w:p w:rsidR="00597665" w:rsidRPr="00081D5C" w:rsidRDefault="00597665" w:rsidP="00081D5C">
      <w:pPr>
        <w:ind w:left="576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Сельского поселения</w:t>
      </w:r>
    </w:p>
    <w:p w:rsidR="00597665" w:rsidRPr="00081D5C" w:rsidRDefault="00597665" w:rsidP="00081D5C">
      <w:pPr>
        <w:ind w:left="5760"/>
        <w:rPr>
          <w:rFonts w:ascii="Arial" w:hAnsi="Arial" w:cs="Arial"/>
          <w:sz w:val="24"/>
          <w:szCs w:val="24"/>
        </w:rPr>
      </w:pPr>
      <w:proofErr w:type="spellStart"/>
      <w:r w:rsidRPr="00081D5C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</w:p>
    <w:p w:rsidR="00597665" w:rsidRPr="00081D5C" w:rsidRDefault="00597665" w:rsidP="00081D5C">
      <w:pPr>
        <w:ind w:firstLine="5760"/>
        <w:rPr>
          <w:rFonts w:ascii="Arial" w:hAnsi="Arial" w:cs="Arial"/>
          <w:color w:val="800000"/>
          <w:sz w:val="24"/>
          <w:szCs w:val="24"/>
        </w:rPr>
      </w:pPr>
    </w:p>
    <w:p w:rsidR="00597665" w:rsidRPr="00081D5C" w:rsidRDefault="00597665" w:rsidP="00081D5C">
      <w:pPr>
        <w:ind w:firstLine="5760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______________/В.В. Быков</w:t>
      </w:r>
      <w:r w:rsidRPr="00081D5C">
        <w:rPr>
          <w:rFonts w:ascii="Arial" w:hAnsi="Arial" w:cs="Arial"/>
          <w:color w:val="800000"/>
          <w:sz w:val="24"/>
          <w:szCs w:val="24"/>
        </w:rPr>
        <w:t>/</w:t>
      </w:r>
    </w:p>
    <w:p w:rsidR="00597665" w:rsidRPr="00081D5C" w:rsidRDefault="00597665" w:rsidP="00081D5C">
      <w:pPr>
        <w:tabs>
          <w:tab w:val="left" w:pos="5790"/>
        </w:tabs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ab/>
      </w:r>
      <w:proofErr w:type="spellStart"/>
      <w:r w:rsidRPr="00081D5C">
        <w:rPr>
          <w:rFonts w:ascii="Arial" w:hAnsi="Arial" w:cs="Arial"/>
          <w:sz w:val="24"/>
          <w:szCs w:val="24"/>
        </w:rPr>
        <w:t>м.п</w:t>
      </w:r>
      <w:proofErr w:type="spellEnd"/>
      <w:r w:rsidRPr="00081D5C">
        <w:rPr>
          <w:rFonts w:ascii="Arial" w:hAnsi="Arial" w:cs="Arial"/>
          <w:sz w:val="24"/>
          <w:szCs w:val="24"/>
        </w:rPr>
        <w:t>.</w:t>
      </w: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2"/>
        <w:jc w:val="center"/>
        <w:rPr>
          <w:rFonts w:ascii="Arial" w:hAnsi="Arial" w:cs="Arial"/>
          <w:i/>
          <w:iCs/>
          <w:spacing w:val="-5"/>
          <w:sz w:val="24"/>
          <w:szCs w:val="24"/>
        </w:rPr>
      </w:pPr>
      <w:r w:rsidRPr="00081D5C">
        <w:rPr>
          <w:rFonts w:ascii="Arial" w:hAnsi="Arial" w:cs="Arial"/>
          <w:i/>
          <w:iCs/>
          <w:sz w:val="24"/>
          <w:szCs w:val="24"/>
        </w:rPr>
        <w:t xml:space="preserve">ДОКУМЕНТАЦИЯ </w:t>
      </w:r>
    </w:p>
    <w:p w:rsidR="00597665" w:rsidRPr="00081D5C" w:rsidRDefault="00597665" w:rsidP="00081D5C">
      <w:pPr>
        <w:pStyle w:val="2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iCs/>
          <w:spacing w:val="-5"/>
          <w:sz w:val="24"/>
          <w:szCs w:val="24"/>
        </w:rPr>
        <w:t xml:space="preserve">по аукциону на право заключения договора аренды части земельного участка, </w:t>
      </w:r>
      <w:r w:rsidRPr="00081D5C">
        <w:rPr>
          <w:rFonts w:ascii="Arial" w:hAnsi="Arial" w:cs="Arial"/>
          <w:i/>
          <w:sz w:val="24"/>
          <w:szCs w:val="24"/>
        </w:rPr>
        <w:t xml:space="preserve">расположенного на территории </w:t>
      </w:r>
      <w:proofErr w:type="spellStart"/>
      <w:r w:rsidRPr="00081D5C">
        <w:rPr>
          <w:rFonts w:ascii="Arial" w:hAnsi="Arial" w:cs="Arial"/>
          <w:i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proofErr w:type="spellStart"/>
      <w:r w:rsidRPr="00081D5C">
        <w:rPr>
          <w:rFonts w:ascii="Arial" w:hAnsi="Arial" w:cs="Arial"/>
          <w:i/>
          <w:sz w:val="24"/>
          <w:szCs w:val="24"/>
        </w:rPr>
        <w:t>Жирновского</w:t>
      </w:r>
      <w:proofErr w:type="spellEnd"/>
      <w:r w:rsidRPr="00081D5C">
        <w:rPr>
          <w:rFonts w:ascii="Arial" w:hAnsi="Arial" w:cs="Arial"/>
          <w:i/>
          <w:sz w:val="24"/>
          <w:szCs w:val="24"/>
        </w:rPr>
        <w:t xml:space="preserve"> муниципального района Волгоградской области, относящегося к категории земель сельскохозяйственного назначения</w:t>
      </w:r>
    </w:p>
    <w:p w:rsidR="00597665" w:rsidRPr="00081D5C" w:rsidRDefault="00597665" w:rsidP="00081D5C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2"/>
        <w:jc w:val="center"/>
        <w:rPr>
          <w:rFonts w:ascii="Arial" w:hAnsi="Arial" w:cs="Arial"/>
          <w:sz w:val="24"/>
          <w:szCs w:val="24"/>
          <w:shd w:val="clear" w:color="auto" w:fill="FF0000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для производства сельскохозяйственной продукции</w:t>
      </w: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0000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  <w:sectPr w:rsidR="00597665" w:rsidRPr="00081D5C">
          <w:footerReference w:type="default" r:id="rId8"/>
          <w:headerReference w:type="first" r:id="rId9"/>
          <w:footerReference w:type="first" r:id="rId10"/>
          <w:pgSz w:w="11906" w:h="16838"/>
          <w:pgMar w:top="360" w:right="748" w:bottom="776" w:left="1440" w:header="720" w:footer="720" w:gutter="0"/>
          <w:pgNumType w:start="1"/>
          <w:cols w:space="720"/>
          <w:titlePg/>
          <w:docGrid w:linePitch="600" w:charSpace="32768"/>
        </w:sectPr>
      </w:pPr>
    </w:p>
    <w:p w:rsidR="004B55A0" w:rsidRPr="004B55A0" w:rsidRDefault="004B55A0" w:rsidP="004B55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B55A0">
        <w:rPr>
          <w:rFonts w:ascii="Arial" w:hAnsi="Arial" w:cs="Arial"/>
          <w:b/>
          <w:sz w:val="24"/>
          <w:szCs w:val="24"/>
        </w:rPr>
        <w:lastRenderedPageBreak/>
        <w:t xml:space="preserve">с. </w:t>
      </w:r>
      <w:proofErr w:type="spellStart"/>
      <w:r w:rsidRPr="004B55A0">
        <w:rPr>
          <w:rFonts w:ascii="Arial" w:hAnsi="Arial" w:cs="Arial"/>
          <w:b/>
          <w:sz w:val="24"/>
          <w:szCs w:val="24"/>
        </w:rPr>
        <w:t>Тетеревятка</w:t>
      </w:r>
      <w:proofErr w:type="spellEnd"/>
      <w:r w:rsidRPr="004B55A0">
        <w:rPr>
          <w:rFonts w:ascii="Arial" w:hAnsi="Arial" w:cs="Arial"/>
          <w:b/>
          <w:sz w:val="24"/>
          <w:szCs w:val="24"/>
        </w:rPr>
        <w:t>, 2020 год</w:t>
      </w:r>
    </w:p>
    <w:p w:rsidR="004B55A0" w:rsidRPr="004B55A0" w:rsidRDefault="004B55A0" w:rsidP="004B55A0">
      <w:pPr>
        <w:jc w:val="center"/>
        <w:rPr>
          <w:rFonts w:ascii="Arial" w:hAnsi="Arial" w:cs="Arial"/>
          <w:b/>
          <w:sz w:val="24"/>
          <w:szCs w:val="24"/>
        </w:rPr>
      </w:pPr>
      <w:r w:rsidRPr="004B55A0">
        <w:rPr>
          <w:rFonts w:ascii="Arial" w:hAnsi="Arial" w:cs="Arial"/>
          <w:b/>
          <w:sz w:val="24"/>
          <w:szCs w:val="24"/>
          <w:u w:val="single"/>
        </w:rPr>
        <w:t>ИЗВЕЩЕНИЕ О ПРОВЕДЕНИИ АУКЦИОНА</w:t>
      </w:r>
    </w:p>
    <w:p w:rsidR="004B55A0" w:rsidRPr="004B55A0" w:rsidRDefault="004B55A0" w:rsidP="004B55A0">
      <w:pPr>
        <w:rPr>
          <w:rFonts w:ascii="Arial" w:hAnsi="Arial" w:cs="Arial"/>
          <w:b/>
          <w:sz w:val="24"/>
          <w:szCs w:val="24"/>
        </w:rPr>
      </w:pP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области, руководствуясь п. 1 ст. 10 Федерального закона от 24 июля 2002 года №101-ФЗ «Об обороте земель сельскохозяйственного назначения», статьями 39.11, 39.12 Земельного кодекса Российской Федерации, статьей 3.3 Федерального закона от 25 октября 2001 года №137-ФЗ «О введении в действие Земельного кодекса Российской Федерации», статьей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 распоряжением администрации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 от 10.03.2020 №11-Р «О проведении аукциона на право заключения договора аренды части земельного участка для производства сельскохозяйственной продукции», информирует о проведении аукциона, открытого по составу участников и по форме подачи предложений по цене аукциона, на право заключения договора аренды части земельного участка из земель сельскохозяйственного назначения с разрешенным использованием – для производства сельскохозяйственной продукции.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Организатор аукциона – администрация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области.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Аукцион состоится «16» апреля 2020 года в 10 час. 00 мин. по местному времени по адресу: Волгоградская обл.,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Жирновский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район, с.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Тетеревятка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, ул. Молодежная, д. 39.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Предмет аукциона: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ЛОТ №1: Право заключения договора аренды части № 8 земельного участка с кадастровым номером 34:07:140001:1039, площадью 450000,0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кв.м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., из них 450000,0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кв.м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. пашни, расположенный по адресу: Волгоградская область,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Жирновский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район,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Тетеревятское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сельское поселение (Границы земельного участка установлены согласно кадастровой выписке о земельном участке).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Категория земель: земли сельскохозяйственного назначения.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Разрешенное использование: для производства сельскохозяйственной продукции.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Форма собственности: муниципальная (запись регистрации №34:07:140001:1039-34/014/2017-1 от 22.08.2017 г.).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Срок аренды: 5 лет.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Ограничения использования земельных участков: победитель аукциона, с которым будет заключен договор аренды, после регистрации такого договора и получения уведомления в Управлении Федеральной службы государственной регистрации, кадастра и картографии по Волгоградской области, должен обеспечить доступ на территорию участка владельцам сетей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инженерно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– технического обеспечения, проходящих через земельный участок, для проведения работ по их эксплуатации и ремонту, а также, если земельный участок, являющийся, предметом аукциона, входит в охранную зону, то на такой участок распространяются ограничения в соответствии с действующим законодательством, информация об охранных зонах прописывается в кадастровом паспорте на земельный участок.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Начальный размер ежегодной арендной платы: 16605,00</w:t>
      </w:r>
      <w:r w:rsidRPr="004B55A0">
        <w:rPr>
          <w:rFonts w:ascii="Arial" w:hAnsi="Arial" w:cs="Arial"/>
          <w:bCs/>
          <w:sz w:val="24"/>
          <w:szCs w:val="24"/>
          <w:u w:val="single"/>
        </w:rPr>
        <w:t xml:space="preserve"> руб.</w:t>
      </w:r>
      <w:r w:rsidRPr="004B55A0">
        <w:rPr>
          <w:rFonts w:ascii="Arial" w:hAnsi="Arial" w:cs="Arial"/>
          <w:bCs/>
          <w:sz w:val="24"/>
          <w:szCs w:val="24"/>
        </w:rPr>
        <w:t xml:space="preserve"> (Шестнадцать тысяч шестьсот пять рублей 00 копеек).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Задаток (50% от начального размера ежегодной арендной платы</w:t>
      </w:r>
      <w:proofErr w:type="gramStart"/>
      <w:r w:rsidRPr="004B55A0">
        <w:rPr>
          <w:rFonts w:ascii="Arial" w:hAnsi="Arial" w:cs="Arial"/>
          <w:bCs/>
          <w:sz w:val="24"/>
          <w:szCs w:val="24"/>
        </w:rPr>
        <w:t xml:space="preserve">): </w:t>
      </w:r>
      <w:r w:rsidRPr="004B55A0">
        <w:rPr>
          <w:rFonts w:ascii="Arial" w:hAnsi="Arial" w:cs="Arial"/>
          <w:bCs/>
          <w:sz w:val="24"/>
          <w:szCs w:val="24"/>
          <w:u w:val="single"/>
        </w:rPr>
        <w:t xml:space="preserve"> 8302</w:t>
      </w:r>
      <w:proofErr w:type="gramEnd"/>
      <w:r w:rsidRPr="004B55A0">
        <w:rPr>
          <w:rFonts w:ascii="Arial" w:hAnsi="Arial" w:cs="Arial"/>
          <w:bCs/>
          <w:sz w:val="24"/>
          <w:szCs w:val="24"/>
          <w:u w:val="single"/>
        </w:rPr>
        <w:t>,50 руб.</w:t>
      </w:r>
      <w:r w:rsidRPr="004B55A0">
        <w:rPr>
          <w:rFonts w:ascii="Arial" w:hAnsi="Arial" w:cs="Arial"/>
          <w:bCs/>
          <w:sz w:val="24"/>
          <w:szCs w:val="24"/>
        </w:rPr>
        <w:t xml:space="preserve"> (Восемь тысяч триста два рубля 50 копеек).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Шаг аукциона (3% от начального размера ежегодной арендной платы</w:t>
      </w:r>
      <w:proofErr w:type="gramStart"/>
      <w:r w:rsidRPr="004B55A0">
        <w:rPr>
          <w:rFonts w:ascii="Arial" w:hAnsi="Arial" w:cs="Arial"/>
          <w:bCs/>
          <w:sz w:val="24"/>
          <w:szCs w:val="24"/>
        </w:rPr>
        <w:t xml:space="preserve">): </w:t>
      </w:r>
      <w:r w:rsidRPr="004B55A0">
        <w:rPr>
          <w:rFonts w:ascii="Arial" w:hAnsi="Arial" w:cs="Arial"/>
          <w:bCs/>
          <w:sz w:val="24"/>
          <w:szCs w:val="24"/>
          <w:u w:val="single"/>
        </w:rPr>
        <w:t xml:space="preserve"> 498</w:t>
      </w:r>
      <w:proofErr w:type="gramEnd"/>
      <w:r w:rsidRPr="004B55A0">
        <w:rPr>
          <w:rFonts w:ascii="Arial" w:hAnsi="Arial" w:cs="Arial"/>
          <w:bCs/>
          <w:sz w:val="24"/>
          <w:szCs w:val="24"/>
          <w:u w:val="single"/>
        </w:rPr>
        <w:t>,15 руб.</w:t>
      </w:r>
      <w:r w:rsidRPr="004B55A0">
        <w:rPr>
          <w:rFonts w:ascii="Arial" w:hAnsi="Arial" w:cs="Arial"/>
          <w:bCs/>
          <w:sz w:val="24"/>
          <w:szCs w:val="24"/>
        </w:rPr>
        <w:t xml:space="preserve"> (Четыреста девяносто восемь рублей 15 копеек).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lastRenderedPageBreak/>
        <w:t>Ежегодный размер арендной платы земельного участка определен в соответствии с пунктами 14, 16 статьи 39.11 Земельного кодекса Российской Федерации.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Осмотр земельного участка на местности производится лицами, желающими участвовать в аукционе, самостоятельно.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Приём документов на участие в аукционе начинается со дня опубликования настоящего извещения на официальном сайте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тетеревятское34.рф и на официальном сайте РФ </w:t>
      </w:r>
      <w:r w:rsidRPr="004B55A0">
        <w:rPr>
          <w:rFonts w:ascii="Arial" w:hAnsi="Arial" w:cs="Arial"/>
          <w:bCs/>
          <w:sz w:val="24"/>
          <w:szCs w:val="24"/>
          <w:lang w:val="en-US"/>
        </w:rPr>
        <w:t>www</w:t>
      </w:r>
      <w:r w:rsidRPr="004B55A0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4B55A0">
        <w:rPr>
          <w:rFonts w:ascii="Arial" w:hAnsi="Arial" w:cs="Arial"/>
          <w:bCs/>
          <w:sz w:val="24"/>
          <w:szCs w:val="24"/>
          <w:lang w:val="en-US"/>
        </w:rPr>
        <w:t>torgi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>.</w:t>
      </w:r>
      <w:r w:rsidRPr="004B55A0">
        <w:rPr>
          <w:rFonts w:ascii="Arial" w:hAnsi="Arial" w:cs="Arial"/>
          <w:bCs/>
          <w:sz w:val="24"/>
          <w:szCs w:val="24"/>
          <w:lang w:val="en-US"/>
        </w:rPr>
        <w:t>gov</w:t>
      </w:r>
      <w:r w:rsidRPr="004B55A0">
        <w:rPr>
          <w:rFonts w:ascii="Arial" w:hAnsi="Arial" w:cs="Arial"/>
          <w:bCs/>
          <w:sz w:val="24"/>
          <w:szCs w:val="24"/>
        </w:rPr>
        <w:t>.</w:t>
      </w:r>
      <w:proofErr w:type="spellStart"/>
      <w:r w:rsidRPr="004B55A0">
        <w:rPr>
          <w:rFonts w:ascii="Arial" w:hAnsi="Arial" w:cs="Arial"/>
          <w:bCs/>
          <w:sz w:val="24"/>
          <w:szCs w:val="24"/>
          <w:lang w:val="en-US"/>
        </w:rPr>
        <w:t>ru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, и прекращается «10» апреля 2020 года в 17.00 часов по местному времени. 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Извещение публикуется на официальном сайте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тетеревятское34.рф на официальном сайте РФ </w:t>
      </w:r>
      <w:hyperlink r:id="rId11" w:history="1"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www</w:t>
        </w:r>
        <w:r w:rsidRPr="004B55A0">
          <w:rPr>
            <w:rStyle w:val="af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torgi</w:t>
        </w:r>
        <w:proofErr w:type="spellEnd"/>
        <w:r w:rsidRPr="004B55A0">
          <w:rPr>
            <w:rStyle w:val="af"/>
            <w:rFonts w:ascii="Arial" w:hAnsi="Arial" w:cs="Arial"/>
            <w:bCs/>
            <w:sz w:val="24"/>
            <w:szCs w:val="24"/>
          </w:rPr>
          <w:t>.</w:t>
        </w:r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gov</w:t>
        </w:r>
        <w:r w:rsidRPr="004B55A0">
          <w:rPr>
            <w:rStyle w:val="af"/>
            <w:rFonts w:ascii="Arial" w:hAnsi="Arial" w:cs="Arial"/>
            <w:bCs/>
            <w:sz w:val="24"/>
            <w:szCs w:val="24"/>
          </w:rPr>
          <w:t>.</w:t>
        </w:r>
        <w:proofErr w:type="spellStart"/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ru</w:t>
        </w:r>
        <w:proofErr w:type="spellEnd"/>
      </w:hyperlink>
      <w:r w:rsidRPr="004B55A0">
        <w:rPr>
          <w:rFonts w:ascii="Arial" w:hAnsi="Arial" w:cs="Arial"/>
          <w:bCs/>
          <w:sz w:val="24"/>
          <w:szCs w:val="24"/>
        </w:rPr>
        <w:t>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Для участия в аукционе претендент вносит задаток в размере 50% (пятьдесят процентов) от начального размера ежегодной арендной платы предмета аукциона, путем перечисления по следующим реквизитам: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Банковские реквизиты для оплаты задатка: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Получатель: УФК по Волгоградской области (администрация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поселения) л/с 05293020860), Отделение Волгоград </w:t>
      </w:r>
      <w:proofErr w:type="spellStart"/>
      <w:proofErr w:type="gramStart"/>
      <w:r w:rsidRPr="004B55A0">
        <w:rPr>
          <w:rFonts w:ascii="Arial" w:hAnsi="Arial" w:cs="Arial"/>
          <w:bCs/>
          <w:sz w:val="24"/>
          <w:szCs w:val="24"/>
        </w:rPr>
        <w:t>г.Волгоград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 ,</w:t>
      </w:r>
      <w:proofErr w:type="gramEnd"/>
      <w:r w:rsidRPr="004B55A0">
        <w:rPr>
          <w:rFonts w:ascii="Arial" w:hAnsi="Arial" w:cs="Arial"/>
          <w:bCs/>
          <w:sz w:val="24"/>
          <w:szCs w:val="24"/>
        </w:rPr>
        <w:t>Р/С 40302810218063000598 БИК 041806001 ИНН 3407010417 КПП 340701001.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Назначение платежа: «Задаток для участия в аукционе 16.04.2020 г., лот </w:t>
      </w:r>
      <w:proofErr w:type="gramStart"/>
      <w:r w:rsidRPr="004B55A0">
        <w:rPr>
          <w:rFonts w:ascii="Arial" w:hAnsi="Arial" w:cs="Arial"/>
          <w:bCs/>
          <w:sz w:val="24"/>
          <w:szCs w:val="24"/>
        </w:rPr>
        <w:t>№  »</w:t>
      </w:r>
      <w:proofErr w:type="gramEnd"/>
      <w:r w:rsidRPr="004B55A0">
        <w:rPr>
          <w:rFonts w:ascii="Arial" w:hAnsi="Arial" w:cs="Arial"/>
          <w:bCs/>
          <w:sz w:val="24"/>
          <w:szCs w:val="24"/>
        </w:rPr>
        <w:t>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Задаток должен быть оплачен не позднее даты подачи письменной заявки на участие в аукционе. Срок поступления задатка на счет Продавца - не позднее «10» </w:t>
      </w:r>
      <w:proofErr w:type="gramStart"/>
      <w:r w:rsidRPr="004B55A0">
        <w:rPr>
          <w:rFonts w:ascii="Arial" w:hAnsi="Arial" w:cs="Arial"/>
          <w:bCs/>
          <w:sz w:val="24"/>
          <w:szCs w:val="24"/>
        </w:rPr>
        <w:t>апреля  2020</w:t>
      </w:r>
      <w:proofErr w:type="gramEnd"/>
      <w:r w:rsidRPr="004B55A0">
        <w:rPr>
          <w:rFonts w:ascii="Arial" w:hAnsi="Arial" w:cs="Arial"/>
          <w:bCs/>
          <w:sz w:val="24"/>
          <w:szCs w:val="24"/>
        </w:rPr>
        <w:t xml:space="preserve"> года.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Прием заявок на участие в аукционе проводится в рабочие дни с 10 марта 2020г. по 10 апреля 2020 г. с 8.00 до 12.00 часов, с 13.00 до 17.00 часов по адресу: Волгоградская область,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Жирновский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район, улица Молодежная, дом № 39, контактный телефон 8(84454) 6-77-24, на электронную почту: </w:t>
      </w:r>
      <w:hyperlink r:id="rId12" w:history="1"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adm</w:t>
        </w:r>
        <w:r w:rsidRPr="004B55A0">
          <w:rPr>
            <w:rStyle w:val="af"/>
            <w:rFonts w:ascii="Arial" w:hAnsi="Arial" w:cs="Arial"/>
            <w:bCs/>
            <w:sz w:val="24"/>
            <w:szCs w:val="24"/>
          </w:rPr>
          <w:t>-</w:t>
        </w:r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teterevyatskaya</w:t>
        </w:r>
        <w:r w:rsidRPr="004B55A0">
          <w:rPr>
            <w:rStyle w:val="af"/>
            <w:rFonts w:ascii="Arial" w:hAnsi="Arial" w:cs="Arial"/>
            <w:bCs/>
            <w:sz w:val="24"/>
            <w:szCs w:val="24"/>
          </w:rPr>
          <w:t>@</w:t>
        </w:r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yandex</w:t>
        </w:r>
        <w:r w:rsidRPr="004B55A0">
          <w:rPr>
            <w:rStyle w:val="af"/>
            <w:rFonts w:ascii="Arial" w:hAnsi="Arial" w:cs="Arial"/>
            <w:bCs/>
            <w:sz w:val="24"/>
            <w:szCs w:val="24"/>
          </w:rPr>
          <w:t>.</w:t>
        </w:r>
        <w:r w:rsidRPr="004B55A0">
          <w:rPr>
            <w:rStyle w:val="af"/>
            <w:rFonts w:ascii="Arial" w:hAnsi="Arial" w:cs="Arial"/>
            <w:bCs/>
            <w:sz w:val="24"/>
            <w:szCs w:val="24"/>
            <w:lang w:val="en-US"/>
          </w:rPr>
          <w:t>ru</w:t>
        </w:r>
      </w:hyperlink>
      <w:r w:rsidRPr="004B55A0">
        <w:rPr>
          <w:rFonts w:ascii="Arial" w:hAnsi="Arial" w:cs="Arial"/>
          <w:bCs/>
          <w:sz w:val="24"/>
          <w:szCs w:val="24"/>
          <w:u w:val="single"/>
        </w:rPr>
        <w:t>.</w:t>
      </w:r>
      <w:r w:rsidRPr="004B55A0">
        <w:rPr>
          <w:rFonts w:ascii="Arial" w:hAnsi="Arial" w:cs="Arial"/>
          <w:bCs/>
          <w:sz w:val="24"/>
          <w:szCs w:val="24"/>
        </w:rPr>
        <w:t>, либо почтовой связью на указанный адрес.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Заявка на участие в аукционе, поступившая по истечении срока приема заявок, не рассматривается и возвращается заявителю в день ее поступления.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Заявитель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трёх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Для участия в аукционе претенденты представляют следующие документы: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- заявка на участие в аукционе по установленной форме с указанием реквизитов счёта для возврата задатка;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- копии документов, удостоверяющих личность (для граждан);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- копии документов, удостоверяющих регистрацию в качестве индивидуального предпринимателя (для предпринимателей);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- документы, подтверждающие внесение задатка.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При подаче документов и участии в аукционе представителя юридического или физического лица - доверенность на представителя.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>Определение участников аукциона состоится – «13» апреля 2020 года.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lastRenderedPageBreak/>
        <w:t>Аукцион является открытым по составу участников. При проведении аукциона используется открытая форма подачи предложений по цене. Предложения, содержащие цену ниже начальной цены продажи, не рассматриваются.</w:t>
      </w:r>
    </w:p>
    <w:p w:rsidR="004B55A0" w:rsidRPr="004B55A0" w:rsidRDefault="004B55A0" w:rsidP="004B55A0">
      <w:pPr>
        <w:ind w:firstLine="709"/>
        <w:rPr>
          <w:rFonts w:ascii="Arial" w:hAnsi="Arial" w:cs="Arial"/>
          <w:bCs/>
          <w:sz w:val="24"/>
          <w:szCs w:val="24"/>
        </w:rPr>
      </w:pPr>
      <w:r w:rsidRPr="004B55A0">
        <w:rPr>
          <w:rFonts w:ascii="Arial" w:hAnsi="Arial" w:cs="Arial"/>
          <w:bCs/>
          <w:sz w:val="24"/>
          <w:szCs w:val="24"/>
        </w:rPr>
        <w:t xml:space="preserve">Дополнительную информацию можно получить в администрации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сельского </w:t>
      </w:r>
      <w:proofErr w:type="gramStart"/>
      <w:r w:rsidRPr="004B55A0">
        <w:rPr>
          <w:rFonts w:ascii="Arial" w:hAnsi="Arial" w:cs="Arial"/>
          <w:bCs/>
          <w:sz w:val="24"/>
          <w:szCs w:val="24"/>
        </w:rPr>
        <w:t xml:space="preserve">поселения 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Жирновского</w:t>
      </w:r>
      <w:proofErr w:type="spellEnd"/>
      <w:proofErr w:type="gramEnd"/>
      <w:r w:rsidRPr="004B55A0">
        <w:rPr>
          <w:rFonts w:ascii="Arial" w:hAnsi="Arial" w:cs="Arial"/>
          <w:bCs/>
          <w:sz w:val="24"/>
          <w:szCs w:val="24"/>
        </w:rPr>
        <w:t xml:space="preserve"> муниципального района по адресу: Волгоградская область,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Жирновский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 xml:space="preserve"> район, с. </w:t>
      </w:r>
      <w:proofErr w:type="spellStart"/>
      <w:r w:rsidRPr="004B55A0">
        <w:rPr>
          <w:rFonts w:ascii="Arial" w:hAnsi="Arial" w:cs="Arial"/>
          <w:bCs/>
          <w:sz w:val="24"/>
          <w:szCs w:val="24"/>
        </w:rPr>
        <w:t>Тетеревятка</w:t>
      </w:r>
      <w:proofErr w:type="spellEnd"/>
      <w:r w:rsidRPr="004B55A0">
        <w:rPr>
          <w:rFonts w:ascii="Arial" w:hAnsi="Arial" w:cs="Arial"/>
          <w:bCs/>
          <w:sz w:val="24"/>
          <w:szCs w:val="24"/>
        </w:rPr>
        <w:t>, улица Молодежная, дом 39.</w:t>
      </w:r>
    </w:p>
    <w:p w:rsidR="004B55A0" w:rsidRPr="004B55A0" w:rsidRDefault="004B55A0" w:rsidP="004B55A0">
      <w:pPr>
        <w:rPr>
          <w:rFonts w:ascii="Arial" w:hAnsi="Arial" w:cs="Arial"/>
          <w:b/>
          <w:sz w:val="24"/>
          <w:szCs w:val="24"/>
        </w:rPr>
      </w:pPr>
      <w:r w:rsidRPr="004B55A0">
        <w:rPr>
          <w:rFonts w:ascii="Arial" w:hAnsi="Arial" w:cs="Arial"/>
          <w:b/>
          <w:sz w:val="24"/>
          <w:szCs w:val="24"/>
        </w:rPr>
        <w:t>Телефон: 8 (84454) 6-77-24, 6-77-39».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ind w:left="54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pacing w:val="9"/>
          <w:sz w:val="24"/>
          <w:szCs w:val="24"/>
        </w:rPr>
        <w:t>РАЗДЕЛ 1.</w:t>
      </w:r>
      <w:r w:rsidRPr="00081D5C">
        <w:rPr>
          <w:rFonts w:ascii="Arial" w:hAnsi="Arial" w:cs="Arial"/>
          <w:b/>
          <w:color w:val="FF0000"/>
          <w:spacing w:val="9"/>
          <w:sz w:val="24"/>
          <w:szCs w:val="24"/>
        </w:rPr>
        <w:t xml:space="preserve"> </w:t>
      </w:r>
      <w:r w:rsidRPr="00081D5C">
        <w:rPr>
          <w:rFonts w:ascii="Arial" w:hAnsi="Arial" w:cs="Arial"/>
          <w:b/>
          <w:sz w:val="24"/>
          <w:szCs w:val="24"/>
        </w:rPr>
        <w:t>Проведение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</w:t>
      </w:r>
    </w:p>
    <w:p w:rsidR="00597665" w:rsidRPr="00081D5C" w:rsidRDefault="00597665" w:rsidP="00081D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081D5C">
        <w:rPr>
          <w:rFonts w:ascii="Arial" w:hAnsi="Arial" w:cs="Arial"/>
          <w:sz w:val="24"/>
          <w:szCs w:val="24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2) копии документов, удостоверяющих личность заявителя (для граждан);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4) документы, подтверждающие внесение задатка.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2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1</w:t>
        </w:r>
      </w:hyperlink>
      <w:r w:rsidRPr="00081D5C">
        <w:rPr>
          <w:rFonts w:ascii="Arial" w:hAnsi="Arial" w:cs="Arial"/>
          <w:sz w:val="24"/>
          <w:szCs w:val="24"/>
        </w:rPr>
        <w:t>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(в ред. Федерального закона от 20.04.2015 № 102-ФЗ).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5. Один заявитель вправе подать только одну заявку на участие в аукционе.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8. Заявитель не допускается к участию в аукционе в следующих случаях: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2) не поступление задатка на дату рассмотрения заявок на участие в аукционе;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proofErr w:type="gramStart"/>
      <w:r w:rsidRPr="00081D5C">
        <w:rPr>
          <w:rFonts w:ascii="Arial" w:hAnsi="Arial" w:cs="Arial"/>
          <w:sz w:val="24"/>
          <w:szCs w:val="24"/>
        </w:rPr>
        <w:t>в  реестре</w:t>
      </w:r>
      <w:proofErr w:type="gramEnd"/>
      <w:r w:rsidRPr="00081D5C">
        <w:rPr>
          <w:rFonts w:ascii="Arial" w:hAnsi="Arial" w:cs="Arial"/>
          <w:sz w:val="24"/>
          <w:szCs w:val="24"/>
        </w:rPr>
        <w:t xml:space="preserve"> недобросовестных участников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2" w:name="Par19"/>
      <w:bookmarkEnd w:id="2"/>
      <w:r w:rsidRPr="00081D5C">
        <w:rPr>
          <w:rFonts w:ascii="Arial" w:hAnsi="Arial" w:cs="Arial"/>
          <w:sz w:val="24"/>
          <w:szCs w:val="24"/>
        </w:rPr>
        <w:t>9.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w:anchor="Par19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9</w:t>
        </w:r>
      </w:hyperlink>
      <w:r w:rsidRPr="00081D5C">
        <w:rPr>
          <w:rFonts w:ascii="Arial" w:hAnsi="Arial" w:cs="Arial"/>
          <w:sz w:val="24"/>
          <w:szCs w:val="24"/>
        </w:rPr>
        <w:t>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12.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3" w:name="Par23"/>
      <w:bookmarkEnd w:id="3"/>
      <w:r w:rsidRPr="00081D5C">
        <w:rPr>
          <w:rFonts w:ascii="Arial" w:hAnsi="Arial" w:cs="Arial"/>
          <w:sz w:val="24"/>
          <w:szCs w:val="24"/>
        </w:rPr>
        <w:t xml:space="preserve">13.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w:anchor="Par19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9</w:t>
        </w:r>
      </w:hyperlink>
      <w:r w:rsidRPr="00081D5C">
        <w:rPr>
          <w:rFonts w:ascii="Arial" w:hAnsi="Arial" w:cs="Arial"/>
          <w:sz w:val="24"/>
          <w:szCs w:val="24"/>
        </w:rPr>
        <w:t>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4" w:name="Par24"/>
      <w:bookmarkEnd w:id="4"/>
      <w:r w:rsidRPr="00081D5C">
        <w:rPr>
          <w:rFonts w:ascii="Arial" w:hAnsi="Arial" w:cs="Arial"/>
          <w:sz w:val="24"/>
          <w:szCs w:val="24"/>
        </w:rPr>
        <w:t>14.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1) сведения о месте, дате и времени проведения аукциона;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19.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5" w:name="Par36"/>
      <w:bookmarkEnd w:id="5"/>
      <w:r w:rsidRPr="00081D5C">
        <w:rPr>
          <w:rFonts w:ascii="Arial" w:hAnsi="Arial" w:cs="Arial"/>
          <w:sz w:val="24"/>
          <w:szCs w:val="24"/>
        </w:rPr>
        <w:t>20.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23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13</w:t>
        </w:r>
      </w:hyperlink>
      <w:r w:rsidRPr="00081D5C">
        <w:rPr>
          <w:rFonts w:ascii="Arial" w:hAnsi="Arial" w:cs="Arial"/>
          <w:sz w:val="24"/>
          <w:szCs w:val="24"/>
        </w:rPr>
        <w:t xml:space="preserve">, </w:t>
      </w:r>
      <w:hyperlink w:anchor="Par24" w:history="1">
        <w:r w:rsidRPr="00081D5C">
          <w:rPr>
            <w:rStyle w:val="af"/>
            <w:rFonts w:ascii="Arial" w:hAnsi="Arial" w:cs="Arial"/>
            <w:sz w:val="24"/>
            <w:szCs w:val="24"/>
          </w:rPr>
          <w:t>14</w:t>
        </w:r>
      </w:hyperlink>
      <w:r w:rsidRPr="00081D5C">
        <w:rPr>
          <w:rFonts w:ascii="Arial" w:hAnsi="Arial" w:cs="Arial"/>
          <w:sz w:val="24"/>
          <w:szCs w:val="24"/>
        </w:rPr>
        <w:t xml:space="preserve"> или </w:t>
      </w:r>
      <w:hyperlink w:anchor="Par36" w:history="1">
        <w:r w:rsidRPr="00081D5C">
          <w:rPr>
            <w:rStyle w:val="af"/>
            <w:rFonts w:ascii="Arial" w:hAnsi="Arial" w:cs="Arial"/>
            <w:sz w:val="24"/>
            <w:szCs w:val="24"/>
          </w:rPr>
          <w:t>20</w:t>
        </w:r>
      </w:hyperlink>
      <w:r w:rsidRPr="00081D5C">
        <w:rPr>
          <w:rFonts w:ascii="Arial" w:hAnsi="Arial" w:cs="Arial"/>
          <w:sz w:val="24"/>
          <w:szCs w:val="24"/>
        </w:rPr>
        <w:t xml:space="preserve">, засчитываются в оплату приобретаемого земельного участка или в счет арендной платы за него. 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23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13</w:t>
        </w:r>
      </w:hyperlink>
      <w:r w:rsidRPr="00081D5C">
        <w:rPr>
          <w:rFonts w:ascii="Arial" w:hAnsi="Arial" w:cs="Arial"/>
          <w:sz w:val="24"/>
          <w:szCs w:val="24"/>
        </w:rPr>
        <w:t xml:space="preserve">, </w:t>
      </w:r>
      <w:hyperlink w:anchor="Par24" w:history="1">
        <w:r w:rsidRPr="00081D5C">
          <w:rPr>
            <w:rStyle w:val="af"/>
            <w:rFonts w:ascii="Arial" w:hAnsi="Arial" w:cs="Arial"/>
            <w:sz w:val="24"/>
            <w:szCs w:val="24"/>
          </w:rPr>
          <w:t>14</w:t>
        </w:r>
      </w:hyperlink>
      <w:r w:rsidRPr="00081D5C">
        <w:rPr>
          <w:rFonts w:ascii="Arial" w:hAnsi="Arial" w:cs="Arial"/>
          <w:sz w:val="24"/>
          <w:szCs w:val="24"/>
        </w:rPr>
        <w:t xml:space="preserve"> или </w:t>
      </w:r>
      <w:hyperlink w:anchor="Par36" w:history="1">
        <w:r w:rsidRPr="00081D5C">
          <w:rPr>
            <w:rStyle w:val="af"/>
            <w:rFonts w:ascii="Arial" w:hAnsi="Arial" w:cs="Arial"/>
            <w:sz w:val="24"/>
            <w:szCs w:val="24"/>
          </w:rPr>
          <w:t>20</w:t>
        </w:r>
      </w:hyperlink>
      <w:r w:rsidRPr="00081D5C">
        <w:rPr>
          <w:rFonts w:ascii="Arial" w:hAnsi="Arial" w:cs="Arial"/>
          <w:sz w:val="24"/>
          <w:szCs w:val="24"/>
        </w:rPr>
        <w:t>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 xml:space="preserve">23. 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</w:t>
      </w:r>
      <w:hyperlink w:anchor="Par40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24</w:t>
        </w:r>
      </w:hyperlink>
      <w:r w:rsidRPr="00081D5C">
        <w:rPr>
          <w:rFonts w:ascii="Arial" w:hAnsi="Arial" w:cs="Arial"/>
          <w:sz w:val="24"/>
          <w:szCs w:val="24"/>
        </w:rPr>
        <w:t>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6" w:name="Par40"/>
      <w:bookmarkEnd w:id="6"/>
      <w:r w:rsidRPr="00081D5C">
        <w:rPr>
          <w:rFonts w:ascii="Arial" w:hAnsi="Arial" w:cs="Arial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25. Если договор купли-продажи или договор аренды земельного участка, а в случае, предусмотренном </w:t>
      </w:r>
      <w:hyperlink w:anchor="Par40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24</w:t>
        </w:r>
      </w:hyperlink>
      <w:r w:rsidRPr="00081D5C">
        <w:rPr>
          <w:rFonts w:ascii="Arial" w:hAnsi="Arial" w:cs="Arial"/>
          <w:sz w:val="24"/>
          <w:szCs w:val="24"/>
        </w:rPr>
        <w:t>,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26.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hyperlink w:anchor="Par40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24</w:t>
        </w:r>
      </w:hyperlink>
      <w:r w:rsidRPr="00081D5C">
        <w:rPr>
          <w:rFonts w:ascii="Arial" w:hAnsi="Arial" w:cs="Arial"/>
          <w:sz w:val="24"/>
          <w:szCs w:val="24"/>
        </w:rPr>
        <w:t>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законодательством.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7" w:name="Par47"/>
      <w:bookmarkEnd w:id="7"/>
      <w:r w:rsidRPr="00081D5C">
        <w:rPr>
          <w:rFonts w:ascii="Arial" w:hAnsi="Arial" w:cs="Arial"/>
          <w:sz w:val="24"/>
          <w:szCs w:val="24"/>
        </w:rPr>
        <w:t xml:space="preserve"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23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пунктом 13</w:t>
        </w:r>
      </w:hyperlink>
      <w:r w:rsidRPr="00081D5C">
        <w:rPr>
          <w:rFonts w:ascii="Arial" w:hAnsi="Arial" w:cs="Arial"/>
          <w:sz w:val="24"/>
          <w:szCs w:val="24"/>
        </w:rPr>
        <w:t xml:space="preserve">, </w:t>
      </w:r>
      <w:hyperlink w:anchor="Par24" w:history="1">
        <w:r w:rsidRPr="00081D5C">
          <w:rPr>
            <w:rStyle w:val="af"/>
            <w:rFonts w:ascii="Arial" w:hAnsi="Arial" w:cs="Arial"/>
            <w:sz w:val="24"/>
            <w:szCs w:val="24"/>
          </w:rPr>
          <w:t>14</w:t>
        </w:r>
      </w:hyperlink>
      <w:r w:rsidRPr="00081D5C">
        <w:rPr>
          <w:rFonts w:ascii="Arial" w:hAnsi="Arial" w:cs="Arial"/>
          <w:sz w:val="24"/>
          <w:szCs w:val="24"/>
        </w:rPr>
        <w:t xml:space="preserve"> или </w:t>
      </w:r>
      <w:hyperlink w:anchor="Par36" w:history="1">
        <w:r w:rsidRPr="00081D5C">
          <w:rPr>
            <w:rStyle w:val="af"/>
            <w:rFonts w:ascii="Arial" w:hAnsi="Arial" w:cs="Arial"/>
            <w:sz w:val="24"/>
            <w:szCs w:val="24"/>
          </w:rPr>
          <w:t>20</w:t>
        </w:r>
      </w:hyperlink>
      <w:r w:rsidRPr="00081D5C">
        <w:rPr>
          <w:rFonts w:ascii="Arial" w:hAnsi="Arial" w:cs="Arial"/>
          <w:sz w:val="24"/>
          <w:szCs w:val="24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8" w:name="Par49"/>
      <w:bookmarkEnd w:id="8"/>
      <w:r w:rsidRPr="00081D5C">
        <w:rPr>
          <w:rFonts w:ascii="Arial" w:hAnsi="Arial" w:cs="Arial"/>
          <w:sz w:val="24"/>
          <w:szCs w:val="24"/>
        </w:rPr>
        <w:t>29. В реестр недобросовестных участников аукциона включаются следующие сведения: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9" w:name="Par50"/>
      <w:bookmarkEnd w:id="9"/>
      <w:r w:rsidRPr="00081D5C">
        <w:rPr>
          <w:rFonts w:ascii="Arial" w:hAnsi="Arial" w:cs="Arial"/>
          <w:sz w:val="24"/>
          <w:szCs w:val="24"/>
        </w:rPr>
        <w:t xml:space="preserve"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</w:t>
      </w:r>
      <w:hyperlink w:anchor="Par47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27</w:t>
        </w:r>
      </w:hyperlink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</w:t>
      </w:r>
      <w:hyperlink w:anchor="Par47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27</w:t>
        </w:r>
      </w:hyperlink>
      <w:r w:rsidRPr="00081D5C">
        <w:rPr>
          <w:rFonts w:ascii="Arial" w:hAnsi="Arial" w:cs="Arial"/>
          <w:sz w:val="24"/>
          <w:szCs w:val="24"/>
        </w:rPr>
        <w:t xml:space="preserve"> настоящей статьи,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</w:t>
      </w:r>
      <w:hyperlink w:anchor="Par47" w:history="1">
        <w:r w:rsidRPr="00081D5C">
          <w:rPr>
            <w:rStyle w:val="af"/>
            <w:rFonts w:ascii="Arial" w:hAnsi="Arial" w:cs="Arial"/>
            <w:sz w:val="24"/>
            <w:szCs w:val="24"/>
          </w:rPr>
          <w:t>пункте 27</w:t>
        </w:r>
      </w:hyperlink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bookmarkStart w:id="10" w:name="Par52"/>
      <w:bookmarkEnd w:id="10"/>
      <w:r w:rsidRPr="00081D5C">
        <w:rPr>
          <w:rFonts w:ascii="Arial" w:hAnsi="Arial" w:cs="Arial"/>
          <w:sz w:val="24"/>
          <w:szCs w:val="24"/>
        </w:rPr>
        <w:t xml:space="preserve"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</w:t>
      </w:r>
      <w:r w:rsidRPr="00081D5C">
        <w:rPr>
          <w:rFonts w:ascii="Arial" w:hAnsi="Arial" w:cs="Arial"/>
          <w:sz w:val="24"/>
          <w:szCs w:val="24"/>
        </w:rPr>
        <w:lastRenderedPageBreak/>
        <w:t>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</w:p>
    <w:p w:rsidR="00597665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4) дата внесения указанных в настоящем пункте сведений в реестр недобросовестных участников аукциона.</w:t>
      </w:r>
    </w:p>
    <w:p w:rsidR="00597665" w:rsidRDefault="00597665" w:rsidP="00081D5C">
      <w:pPr>
        <w:pStyle w:val="a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4"/>
        <w:rPr>
          <w:rFonts w:ascii="Arial" w:hAnsi="Arial" w:cs="Arial"/>
          <w:b/>
          <w:bCs/>
          <w:color w:val="000000"/>
          <w:spacing w:val="-1"/>
          <w:sz w:val="24"/>
          <w:szCs w:val="24"/>
        </w:rPr>
        <w:sectPr w:rsidR="00597665" w:rsidRPr="00081D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360" w:right="748" w:bottom="776" w:left="1440" w:header="720" w:footer="720" w:gutter="0"/>
          <w:cols w:space="720"/>
          <w:docGrid w:linePitch="600" w:charSpace="32768"/>
        </w:sectPr>
      </w:pPr>
    </w:p>
    <w:p w:rsidR="00597665" w:rsidRPr="00081D5C" w:rsidRDefault="00597665" w:rsidP="00081D5C">
      <w:pPr>
        <w:shd w:val="clear" w:color="auto" w:fill="FFFFFF"/>
        <w:spacing w:line="278" w:lineRule="exact"/>
        <w:ind w:left="706" w:hanging="504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lastRenderedPageBreak/>
        <w:t>РАЗДЕЛ 2. ОБРАЗЦЫ ФОРМ И ДОКУМЕНТОВ ДЛЯ ЗАПОЛНЕНИЯ УЧАСТНИКАМИ.</w:t>
      </w:r>
    </w:p>
    <w:p w:rsidR="00597665" w:rsidRPr="00081D5C" w:rsidRDefault="00597665" w:rsidP="00081D5C">
      <w:pPr>
        <w:pStyle w:val="11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2.1. ФОРМА ОПИСИ ДОКУМЕНТОВ, ПРЕДСТАВЛЯЕМЫХ ДЛЯ УЧАСТИЯ В АУКЦИОНЕ</w:t>
      </w:r>
    </w:p>
    <w:p w:rsidR="00597665" w:rsidRPr="00081D5C" w:rsidRDefault="00597665" w:rsidP="00081D5C">
      <w:pPr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ОПИСЬ ДОКУМЕНТОВ,</w:t>
      </w:r>
    </w:p>
    <w:p w:rsidR="00597665" w:rsidRPr="00081D5C" w:rsidRDefault="00597665" w:rsidP="00081D5C">
      <w:pPr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представляемых для участия в аукционе</w:t>
      </w:r>
    </w:p>
    <w:p w:rsidR="00597665" w:rsidRPr="00081D5C" w:rsidRDefault="00597665" w:rsidP="00081D5C">
      <w:pPr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на </w:t>
      </w:r>
      <w:r w:rsidRPr="00081D5C">
        <w:rPr>
          <w:rFonts w:ascii="Arial" w:hAnsi="Arial" w:cs="Arial"/>
          <w:bCs/>
          <w:sz w:val="24"/>
          <w:szCs w:val="24"/>
        </w:rPr>
        <w:t>право заключения договора аренды земельного участка, по лоту №</w:t>
      </w:r>
      <w:r w:rsidRPr="00081D5C">
        <w:rPr>
          <w:rFonts w:ascii="Arial" w:hAnsi="Arial" w:cs="Arial"/>
          <w:bCs/>
          <w:sz w:val="24"/>
          <w:szCs w:val="24"/>
          <w:u w:val="single"/>
        </w:rPr>
        <w:t>___</w:t>
      </w:r>
      <w:r w:rsidRPr="00081D5C">
        <w:rPr>
          <w:rFonts w:ascii="Arial" w:hAnsi="Arial" w:cs="Arial"/>
          <w:bCs/>
          <w:sz w:val="24"/>
          <w:szCs w:val="24"/>
        </w:rPr>
        <w:t>.</w:t>
      </w:r>
    </w:p>
    <w:p w:rsidR="00597665" w:rsidRPr="00081D5C" w:rsidRDefault="00597665" w:rsidP="00081D5C">
      <w:pPr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Настоящим _____________________________________________________________________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Pr="00081D5C">
        <w:rPr>
          <w:rFonts w:ascii="Arial" w:hAnsi="Arial" w:cs="Arial"/>
          <w:i/>
          <w:sz w:val="24"/>
          <w:szCs w:val="24"/>
        </w:rPr>
        <w:t xml:space="preserve">                    (наименование лица - претендента на участие в аукционе)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подтверждает, что для участия в аукционе </w:t>
      </w:r>
      <w:r w:rsidRPr="00081D5C">
        <w:rPr>
          <w:rFonts w:ascii="Arial" w:hAnsi="Arial" w:cs="Arial"/>
          <w:spacing w:val="-5"/>
          <w:sz w:val="24"/>
          <w:szCs w:val="24"/>
        </w:rPr>
        <w:t xml:space="preserve">на право заключения договора аренды земельного участка, расположенного </w:t>
      </w:r>
      <w:r w:rsidRPr="00081D5C">
        <w:rPr>
          <w:rFonts w:ascii="Arial" w:hAnsi="Arial" w:cs="Arial"/>
          <w:sz w:val="24"/>
          <w:szCs w:val="24"/>
        </w:rPr>
        <w:t>по адресу: ________________________________________________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081D5C">
        <w:rPr>
          <w:rFonts w:ascii="Arial" w:hAnsi="Arial" w:cs="Arial"/>
          <w:sz w:val="24"/>
          <w:szCs w:val="24"/>
        </w:rPr>
        <w:t xml:space="preserve"> 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                                            (</w:t>
      </w:r>
      <w:r w:rsidRPr="00081D5C">
        <w:rPr>
          <w:rFonts w:ascii="Arial" w:hAnsi="Arial" w:cs="Arial"/>
          <w:i/>
          <w:sz w:val="24"/>
          <w:szCs w:val="24"/>
        </w:rPr>
        <w:t>адрес указывается соответственно лоту</w:t>
      </w:r>
      <w:r w:rsidRPr="00081D5C">
        <w:rPr>
          <w:rFonts w:ascii="Arial" w:hAnsi="Arial" w:cs="Arial"/>
          <w:sz w:val="24"/>
          <w:szCs w:val="24"/>
        </w:rPr>
        <w:t xml:space="preserve">) 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направляются нижеперечисленные документы:</w:t>
      </w:r>
    </w:p>
    <w:p w:rsidR="00597665" w:rsidRPr="00081D5C" w:rsidRDefault="00597665" w:rsidP="00081D5C">
      <w:pPr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111"/>
        <w:gridCol w:w="1270"/>
      </w:tblGrid>
      <w:tr w:rsidR="00597665" w:rsidRPr="00081D5C" w:rsidTr="00D86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97665" w:rsidRPr="00081D5C" w:rsidRDefault="00597665" w:rsidP="00D86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№№ п\п</w:t>
            </w: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597665" w:rsidRPr="00081D5C" w:rsidRDefault="00597665" w:rsidP="00D86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97665" w:rsidRPr="00081D5C" w:rsidRDefault="00597665" w:rsidP="00D867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Кол-во</w:t>
            </w:r>
          </w:p>
          <w:p w:rsidR="00597665" w:rsidRPr="00081D5C" w:rsidRDefault="00597665" w:rsidP="00D867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страниц</w:t>
            </w:r>
          </w:p>
        </w:tc>
      </w:tr>
      <w:tr w:rsidR="00597665" w:rsidRPr="00081D5C" w:rsidTr="00D86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Надлежащим образом оформленная Заявка на участие в аукционе (по </w:t>
            </w:r>
            <w:r w:rsidRPr="00081D5C">
              <w:rPr>
                <w:rFonts w:ascii="Arial" w:hAnsi="Arial" w:cs="Arial"/>
                <w:color w:val="000000"/>
                <w:sz w:val="24"/>
                <w:szCs w:val="24"/>
              </w:rPr>
              <w:t>форме 2.2. Раздела 2) либо в свободной форме, но с учетом требований, установленных настоящей аукционной документацией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Анкета участника аукциона (по формам 2.4. Раздела 2)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Доверенность, заверенная участником аукциона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1D5C">
              <w:rPr>
                <w:rFonts w:ascii="Arial" w:hAnsi="Arial" w:cs="Arial"/>
                <w:sz w:val="24"/>
                <w:szCs w:val="24"/>
              </w:rPr>
              <w:t>Копии документов</w:t>
            </w:r>
            <w:proofErr w:type="gramEnd"/>
            <w:r w:rsidRPr="00081D5C">
              <w:rPr>
                <w:rFonts w:ascii="Arial" w:hAnsi="Arial" w:cs="Arial"/>
                <w:sz w:val="24"/>
                <w:szCs w:val="24"/>
              </w:rPr>
              <w:t xml:space="preserve"> удостоверяющих личность (для граждан)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3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 xml:space="preserve">Надлежащим образом заверенный перевод </w:t>
            </w:r>
            <w:proofErr w:type="gramStart"/>
            <w:r w:rsidRPr="00081D5C">
              <w:rPr>
                <w:rFonts w:ascii="Arial" w:hAnsi="Arial" w:cs="Arial"/>
                <w:sz w:val="24"/>
                <w:szCs w:val="24"/>
              </w:rPr>
              <w:t>на  русский</w:t>
            </w:r>
            <w:proofErr w:type="gramEnd"/>
            <w:r w:rsidRPr="00081D5C">
              <w:rPr>
                <w:rFonts w:ascii="Arial" w:hAnsi="Arial" w:cs="Arial"/>
                <w:sz w:val="24"/>
                <w:szCs w:val="24"/>
              </w:rPr>
              <w:t xml:space="preserve">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Документы, подтверждающие внесение задатка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081D5C">
            <w:pPr>
              <w:numPr>
                <w:ilvl w:val="0"/>
                <w:numId w:val="31"/>
              </w:numPr>
              <w:tabs>
                <w:tab w:val="left" w:pos="392"/>
              </w:tabs>
              <w:snapToGrid w:val="0"/>
              <w:ind w:hanging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i/>
                <w:sz w:val="24"/>
                <w:szCs w:val="24"/>
              </w:rPr>
              <w:t>Другие документы, прикладываемые по усмотрению участника аукциона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Заявитель ______________________________ _____________________________</w:t>
      </w: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                                           (</w:t>
      </w:r>
      <w:proofErr w:type="gramStart"/>
      <w:r w:rsidRPr="00081D5C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081D5C">
        <w:rPr>
          <w:rFonts w:ascii="Arial" w:hAnsi="Arial" w:cs="Arial"/>
          <w:sz w:val="24"/>
          <w:szCs w:val="24"/>
        </w:rPr>
        <w:t xml:space="preserve">                                                   (Ф. И. О.) </w:t>
      </w: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 </w:t>
      </w: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Рег. № заявки ____________ Дата __________ и время приёма ________________</w:t>
      </w: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autoSpaceDE w:val="0"/>
        <w:rPr>
          <w:rFonts w:ascii="Arial" w:hAnsi="Arial" w:cs="Arial"/>
          <w:kern w:val="1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Принят</w:t>
      </w:r>
      <w:r>
        <w:rPr>
          <w:rFonts w:ascii="Arial" w:hAnsi="Arial" w:cs="Arial"/>
          <w:sz w:val="24"/>
          <w:szCs w:val="24"/>
        </w:rPr>
        <w:t>о __________________________</w:t>
      </w:r>
      <w:r w:rsidRPr="00081D5C">
        <w:rPr>
          <w:rFonts w:ascii="Arial" w:hAnsi="Arial" w:cs="Arial"/>
          <w:sz w:val="24"/>
          <w:szCs w:val="24"/>
        </w:rPr>
        <w:t xml:space="preserve"> ________________________</w:t>
      </w:r>
    </w:p>
    <w:p w:rsidR="00597665" w:rsidRPr="00081D5C" w:rsidRDefault="00597665" w:rsidP="00081D5C">
      <w:pPr>
        <w:autoSpaceDE w:val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kern w:val="1"/>
          <w:sz w:val="24"/>
          <w:szCs w:val="24"/>
        </w:rPr>
        <w:t xml:space="preserve">                                          (</w:t>
      </w:r>
      <w:proofErr w:type="gramStart"/>
      <w:r w:rsidRPr="00081D5C">
        <w:rPr>
          <w:rFonts w:ascii="Arial" w:hAnsi="Arial" w:cs="Arial"/>
          <w:kern w:val="1"/>
          <w:sz w:val="24"/>
          <w:szCs w:val="24"/>
        </w:rPr>
        <w:t>подпись)</w:t>
      </w:r>
      <w:r>
        <w:rPr>
          <w:rFonts w:ascii="Arial" w:hAnsi="Arial" w:cs="Arial"/>
          <w:kern w:val="1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kern w:val="1"/>
          <w:sz w:val="24"/>
          <w:szCs w:val="24"/>
        </w:rPr>
        <w:t xml:space="preserve">                </w:t>
      </w:r>
      <w:r w:rsidRPr="00081D5C">
        <w:rPr>
          <w:rFonts w:ascii="Arial" w:hAnsi="Arial" w:cs="Arial"/>
          <w:kern w:val="1"/>
          <w:sz w:val="24"/>
          <w:szCs w:val="24"/>
        </w:rPr>
        <w:t xml:space="preserve">         (Ф.И.О. принявшего документы)</w:t>
      </w:r>
    </w:p>
    <w:p w:rsidR="00597665" w:rsidRPr="00081D5C" w:rsidRDefault="00597665" w:rsidP="00081D5C">
      <w:pPr>
        <w:pStyle w:val="11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Default="00597665" w:rsidP="00081D5C">
      <w:pPr>
        <w:pStyle w:val="11"/>
        <w:rPr>
          <w:rFonts w:ascii="Arial" w:hAnsi="Arial" w:cs="Arial"/>
          <w:b w:val="0"/>
          <w:bCs w:val="0"/>
          <w:sz w:val="24"/>
          <w:szCs w:val="24"/>
        </w:rPr>
      </w:pPr>
    </w:p>
    <w:p w:rsidR="00597665" w:rsidRDefault="00597665" w:rsidP="002C2AF6"/>
    <w:p w:rsidR="00597665" w:rsidRDefault="00597665" w:rsidP="002C2AF6"/>
    <w:p w:rsidR="00597665" w:rsidRPr="002C2AF6" w:rsidRDefault="00597665" w:rsidP="002C2AF6"/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11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2.2. ФОРМА ЗАЯВКИ, ПРЕДСТАВЛЯЕМОЙ ДЛЯ УЧАСТИЯ В АУКЦИОНЕ</w:t>
      </w:r>
    </w:p>
    <w:p w:rsidR="00597665" w:rsidRPr="00081D5C" w:rsidRDefault="00597665" w:rsidP="00081D5C">
      <w:pPr>
        <w:shd w:val="clear" w:color="auto" w:fill="FFFFFF"/>
        <w:spacing w:line="264" w:lineRule="exact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ind w:firstLine="576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081D5C">
        <w:rPr>
          <w:rFonts w:ascii="Arial" w:hAnsi="Arial" w:cs="Arial"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081D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поселения</w:t>
      </w:r>
    </w:p>
    <w:p w:rsidR="00597665" w:rsidRPr="00081D5C" w:rsidRDefault="00597665" w:rsidP="00081D5C">
      <w:pPr>
        <w:ind w:firstLine="5760"/>
        <w:rPr>
          <w:rFonts w:ascii="Arial" w:hAnsi="Arial" w:cs="Arial"/>
          <w:sz w:val="24"/>
          <w:szCs w:val="24"/>
        </w:rPr>
      </w:pPr>
      <w:proofErr w:type="spellStart"/>
      <w:r w:rsidRPr="00081D5C">
        <w:rPr>
          <w:rFonts w:ascii="Arial" w:hAnsi="Arial" w:cs="Arial"/>
          <w:sz w:val="24"/>
          <w:szCs w:val="24"/>
        </w:rPr>
        <w:t>Жирновского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597665" w:rsidRPr="00081D5C" w:rsidRDefault="00597665" w:rsidP="00081D5C">
      <w:pPr>
        <w:ind w:firstLine="576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В.В. Быкову</w:t>
      </w: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ab/>
      </w: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ЗАЯВКА</w:t>
      </w: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на участие в аукционе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</w:rPr>
      </w:pP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081D5C">
        <w:rPr>
          <w:rFonts w:ascii="Arial" w:hAnsi="Arial" w:cs="Arial"/>
          <w:bCs/>
          <w:sz w:val="24"/>
          <w:szCs w:val="24"/>
        </w:rPr>
        <w:t>________________________________________________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</w:t>
      </w:r>
    </w:p>
    <w:p w:rsidR="00597665" w:rsidRPr="00081D5C" w:rsidRDefault="00597665" w:rsidP="00081D5C">
      <w:pPr>
        <w:pStyle w:val="1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Cs/>
          <w:sz w:val="24"/>
          <w:szCs w:val="24"/>
          <w:vertAlign w:val="superscript"/>
        </w:rPr>
        <w:t>(Ф.И.О. физического лица, индивидуального предпринимателя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bCs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597665" w:rsidRPr="00081D5C" w:rsidRDefault="00597665" w:rsidP="00081D5C">
      <w:pPr>
        <w:pStyle w:val="1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Cs/>
          <w:sz w:val="24"/>
          <w:szCs w:val="24"/>
          <w:vertAlign w:val="superscript"/>
        </w:rPr>
        <w:t>паспортные данные, ОГРНИП, ИНН)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597665" w:rsidRPr="00081D5C" w:rsidRDefault="00597665" w:rsidP="00081D5C">
      <w:pPr>
        <w:pStyle w:val="1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(адрес проживания)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>или 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597665" w:rsidRPr="00081D5C" w:rsidRDefault="00597665" w:rsidP="00081D5C">
      <w:pPr>
        <w:pStyle w:val="1f"/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(полное наименование юридического лица)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:rsidR="00597665" w:rsidRPr="00081D5C" w:rsidRDefault="00597665" w:rsidP="00081D5C">
      <w:pPr>
        <w:pStyle w:val="1f"/>
        <w:tabs>
          <w:tab w:val="left" w:pos="0"/>
          <w:tab w:val="left" w:pos="2780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ab/>
        <w:t>(ОГРН, ИНН, юридический адрес юридического лица)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081D5C">
        <w:rPr>
          <w:rFonts w:ascii="Arial" w:hAnsi="Arial" w:cs="Arial"/>
          <w:sz w:val="24"/>
          <w:szCs w:val="24"/>
        </w:rPr>
        <w:t>лице,_</w:t>
      </w:r>
      <w:proofErr w:type="gramEnd"/>
      <w:r w:rsidRPr="00081D5C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081D5C">
        <w:rPr>
          <w:rFonts w:ascii="Arial" w:hAnsi="Arial" w:cs="Arial"/>
          <w:sz w:val="24"/>
          <w:szCs w:val="24"/>
        </w:rPr>
        <w:t xml:space="preserve">, </w:t>
      </w:r>
    </w:p>
    <w:p w:rsidR="00597665" w:rsidRPr="00081D5C" w:rsidRDefault="00597665" w:rsidP="00081D5C">
      <w:pPr>
        <w:pStyle w:val="1f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действующего на основании _______________________________ (далее – Заявитель), ознакомившись с извещением о проведении аукциона на право заключения договора аренды земельного участка из земель сельскохозяйственного назначения, с кадастровым номером 34:07:140001:1039, площадью __________ </w:t>
      </w:r>
      <w:proofErr w:type="spellStart"/>
      <w:r w:rsidRPr="00081D5C">
        <w:rPr>
          <w:rFonts w:ascii="Arial" w:hAnsi="Arial" w:cs="Arial"/>
          <w:sz w:val="24"/>
          <w:szCs w:val="24"/>
        </w:rPr>
        <w:t>кв.м</w:t>
      </w:r>
      <w:proofErr w:type="spellEnd"/>
      <w:r w:rsidRPr="00081D5C">
        <w:rPr>
          <w:rFonts w:ascii="Arial" w:hAnsi="Arial" w:cs="Arial"/>
          <w:sz w:val="24"/>
          <w:szCs w:val="24"/>
        </w:rPr>
        <w:t>,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 из них __________</w:t>
      </w:r>
      <w:r w:rsidRPr="00081D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1D5C">
        <w:rPr>
          <w:rFonts w:ascii="Arial" w:hAnsi="Arial" w:cs="Arial"/>
          <w:sz w:val="24"/>
          <w:szCs w:val="24"/>
        </w:rPr>
        <w:t>кв.м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пашни</w:t>
      </w:r>
      <w:r w:rsidRPr="00081D5C">
        <w:rPr>
          <w:rFonts w:ascii="Arial" w:hAnsi="Arial" w:cs="Arial"/>
          <w:color w:val="000000"/>
          <w:sz w:val="24"/>
          <w:szCs w:val="24"/>
        </w:rPr>
        <w:t>,</w:t>
      </w:r>
      <w:r w:rsidRPr="00081D5C">
        <w:rPr>
          <w:rFonts w:ascii="Arial" w:hAnsi="Arial" w:cs="Arial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расположенный по адресу: Волгоградская область,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Жирновский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район,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Тетеревятское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сельское поселение</w:t>
      </w:r>
      <w:r w:rsidRPr="00081D5C">
        <w:rPr>
          <w:rFonts w:ascii="Arial" w:hAnsi="Arial" w:cs="Arial"/>
          <w:sz w:val="24"/>
          <w:szCs w:val="24"/>
        </w:rPr>
        <w:t>, для производства сельскохозяйственной продукции, настоящей заявкой подтверждает свое намерение участвовать в аукционе.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Настоящей заявкой подтверждает, что располагает данными об организаторе аукциона, начальной цене предмета аукциона, последствиях уклонения или отказа от подписания протокола о результатах аукциона, договора аренды земельного участка.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Заявитель подтверждает, что на дату подписания настоящей заявки он ознакомлен с п</w:t>
      </w:r>
      <w:r w:rsidRPr="00081D5C">
        <w:rPr>
          <w:rFonts w:ascii="Arial" w:hAnsi="Arial" w:cs="Arial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 Участка, кадастровым номером, разрешенным использованием Участка, а так же то, что Заявителю </w:t>
      </w:r>
      <w:r w:rsidRPr="00081D5C">
        <w:rPr>
          <w:rFonts w:ascii="Arial" w:hAnsi="Arial" w:cs="Arial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мог осуществить самостоятельно в порядке, установленном извещением, претензий Заявитель не имеет.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Подавая настоящую заявку на участие в аукционе, Заявитель обязуется соблюдать условия его проведения. Заявитель согласен на участие в аукционе на указанных условиях.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В случае признания победителем аукциона Заявитель обязуется:</w:t>
      </w:r>
    </w:p>
    <w:p w:rsidR="00597665" w:rsidRPr="00081D5C" w:rsidRDefault="00597665" w:rsidP="00081D5C">
      <w:pPr>
        <w:pStyle w:val="1f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– подписать протокол о результатах аукциона;</w:t>
      </w:r>
    </w:p>
    <w:p w:rsidR="00597665" w:rsidRPr="00081D5C" w:rsidRDefault="00597665" w:rsidP="00081D5C">
      <w:pPr>
        <w:pStyle w:val="1f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– заключить в установленный срок договор аренды земельного участка, принять Участок по акту приема-передачи.</w:t>
      </w:r>
    </w:p>
    <w:p w:rsidR="00597665" w:rsidRPr="00081D5C" w:rsidRDefault="00597665" w:rsidP="00081D5C">
      <w:pPr>
        <w:pStyle w:val="1f"/>
        <w:tabs>
          <w:tab w:val="left" w:pos="851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Заявитель осведомлен о том, что он вправе отозвать настоящую заявку до окончания срока приема заявок.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  <w:r w:rsidRPr="00081D5C">
        <w:rPr>
          <w:rFonts w:ascii="Arial" w:hAnsi="Arial" w:cs="Arial"/>
        </w:rPr>
        <w:t>Банковские реквизиты претендента для возврата задатка: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rPr>
          <w:rFonts w:ascii="Arial" w:hAnsi="Arial" w:cs="Arial"/>
          <w:i/>
        </w:rPr>
      </w:pPr>
      <w:r w:rsidRPr="00081D5C">
        <w:rPr>
          <w:rFonts w:ascii="Arial" w:hAnsi="Arial" w:cs="Arial"/>
        </w:rPr>
        <w:t>ИНН ________________КПП______________ БИК_____________ОКТМО_________________ р/с_____________________________к/с____________________________________________в__________________________________________________________________________________________________________________________________________________________________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i/>
          <w:color w:val="000000"/>
          <w:spacing w:val="-2"/>
        </w:rPr>
      </w:pPr>
      <w:r w:rsidRPr="00081D5C">
        <w:rPr>
          <w:rFonts w:ascii="Arial" w:hAnsi="Arial" w:cs="Arial"/>
          <w:i/>
        </w:rPr>
        <w:t>Прилагаю следующие документы: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i/>
        </w:rPr>
      </w:pPr>
      <w:r w:rsidRPr="00081D5C">
        <w:rPr>
          <w:rFonts w:ascii="Arial" w:hAnsi="Arial" w:cs="Arial"/>
          <w:i/>
          <w:color w:val="000000"/>
          <w:spacing w:val="-2"/>
        </w:rPr>
        <w:t xml:space="preserve">1. </w:t>
      </w:r>
      <w:r w:rsidRPr="00081D5C">
        <w:rPr>
          <w:rFonts w:ascii="Arial" w:hAnsi="Arial" w:cs="Arial"/>
          <w:i/>
        </w:rPr>
        <w:t xml:space="preserve">Физическое лицо предъявляет документ, удостоверяющий личность. 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i/>
        </w:rPr>
      </w:pPr>
      <w:r w:rsidRPr="00081D5C">
        <w:rPr>
          <w:rFonts w:ascii="Arial" w:hAnsi="Arial" w:cs="Arial"/>
          <w:i/>
        </w:rPr>
        <w:t xml:space="preserve">2. Документы, подтверждающие внесение задатка. </w:t>
      </w:r>
    </w:p>
    <w:p w:rsidR="00597665" w:rsidRPr="00081D5C" w:rsidRDefault="00597665" w:rsidP="00081D5C">
      <w:pPr>
        <w:pStyle w:val="afa"/>
        <w:shd w:val="clear" w:color="auto" w:fill="FFFFFF"/>
        <w:tabs>
          <w:tab w:val="left" w:pos="0"/>
        </w:tabs>
        <w:spacing w:after="0"/>
        <w:jc w:val="both"/>
        <w:rPr>
          <w:rFonts w:ascii="Arial" w:hAnsi="Arial" w:cs="Arial"/>
          <w:i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Подпись претендента (его полномочного представителя)</w:t>
      </w: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«____</w:t>
      </w:r>
      <w:proofErr w:type="gramStart"/>
      <w:r w:rsidRPr="00081D5C">
        <w:rPr>
          <w:rFonts w:ascii="Arial" w:hAnsi="Arial" w:cs="Arial"/>
          <w:sz w:val="24"/>
          <w:szCs w:val="24"/>
        </w:rPr>
        <w:t>_»_</w:t>
      </w:r>
      <w:proofErr w:type="gramEnd"/>
      <w:r w:rsidRPr="00081D5C">
        <w:rPr>
          <w:rFonts w:ascii="Arial" w:hAnsi="Arial" w:cs="Arial"/>
          <w:sz w:val="24"/>
          <w:szCs w:val="24"/>
        </w:rPr>
        <w:t xml:space="preserve">______________20____г. </w:t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_____________/_____________/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М.П.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Default="00597665" w:rsidP="002C2AF6"/>
    <w:p w:rsidR="00597665" w:rsidRPr="002C2AF6" w:rsidRDefault="00597665" w:rsidP="002C2AF6"/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Заявка принята продавцом (его полномочным представителем)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«____</w:t>
      </w:r>
      <w:proofErr w:type="gramStart"/>
      <w:r w:rsidRPr="00081D5C">
        <w:rPr>
          <w:rFonts w:ascii="Arial" w:hAnsi="Arial" w:cs="Arial"/>
          <w:sz w:val="24"/>
          <w:szCs w:val="24"/>
        </w:rPr>
        <w:t>_»_</w:t>
      </w:r>
      <w:proofErr w:type="gramEnd"/>
      <w:r w:rsidRPr="00081D5C">
        <w:rPr>
          <w:rFonts w:ascii="Arial" w:hAnsi="Arial" w:cs="Arial"/>
          <w:sz w:val="24"/>
          <w:szCs w:val="24"/>
        </w:rPr>
        <w:t>______________20____г.</w:t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в ___ ч ___ мин</w:t>
      </w: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Регистрационный номер заявки: _____</w:t>
      </w: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Подпись уполномоченного лица, принявшего заявку </w:t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_____________/_____________/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f9"/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М.П.</w:t>
      </w:r>
    </w:p>
    <w:p w:rsidR="00597665" w:rsidRPr="00081D5C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Pr="00081D5C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Pr="00081D5C" w:rsidRDefault="00597665" w:rsidP="00081D5C">
      <w:pPr>
        <w:pStyle w:val="af0"/>
        <w:tabs>
          <w:tab w:val="left" w:pos="-142"/>
          <w:tab w:val="left" w:pos="0"/>
        </w:tabs>
        <w:rPr>
          <w:rFonts w:ascii="Arial" w:hAnsi="Arial" w:cs="Arial"/>
          <w:i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line="274" w:lineRule="exact"/>
        <w:ind w:left="10" w:firstLine="221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081D5C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2.3. ФОРМА ДОВЕРЕННОСТИ НА УПОЛНОМОЧЕННОЕ ЛИЦО, ИМЕЮЩЕЕ ПРАВО </w:t>
      </w:r>
      <w:r w:rsidRPr="00081D5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ПОДПИСИ И ПОЛНОМОЧИЯ НА ПРЕДСТАВЛЕНИЕ ИНТЕРЕСОВ ОРГАНИЗАЦИИ ДЛЯ УЧАСТИЯ В АУКЦИОНЕ</w:t>
      </w:r>
    </w:p>
    <w:p w:rsidR="00597665" w:rsidRPr="00081D5C" w:rsidRDefault="00597665" w:rsidP="00081D5C">
      <w:pPr>
        <w:shd w:val="clear" w:color="auto" w:fill="FFFFFF"/>
        <w:tabs>
          <w:tab w:val="left" w:pos="4140"/>
        </w:tabs>
        <w:spacing w:before="10" w:line="341" w:lineRule="exact"/>
        <w:ind w:right="557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 xml:space="preserve">На бланке организации </w:t>
      </w:r>
    </w:p>
    <w:p w:rsidR="00597665" w:rsidRPr="00081D5C" w:rsidRDefault="00597665" w:rsidP="00081D5C">
      <w:pPr>
        <w:shd w:val="clear" w:color="auto" w:fill="FFFFFF"/>
        <w:spacing w:before="10" w:line="341" w:lineRule="exact"/>
        <w:ind w:right="7834"/>
        <w:jc w:val="both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Дата, исх. номер</w:t>
      </w:r>
    </w:p>
    <w:p w:rsidR="00597665" w:rsidRPr="002C2AF6" w:rsidRDefault="00597665" w:rsidP="002C2AF6">
      <w:pPr>
        <w:shd w:val="clear" w:color="auto" w:fill="FFFFFF"/>
        <w:tabs>
          <w:tab w:val="left" w:leader="underscore" w:pos="7277"/>
        </w:tabs>
        <w:spacing w:before="29"/>
        <w:jc w:val="center"/>
        <w:rPr>
          <w:rFonts w:ascii="Arial" w:hAnsi="Arial" w:cs="Arial"/>
          <w:color w:val="000000"/>
          <w:spacing w:val="-23"/>
          <w:sz w:val="24"/>
          <w:szCs w:val="24"/>
        </w:rPr>
      </w:pPr>
      <w:r w:rsidRPr="00081D5C">
        <w:rPr>
          <w:rFonts w:ascii="Arial" w:hAnsi="Arial" w:cs="Arial"/>
          <w:b/>
          <w:color w:val="000000"/>
          <w:spacing w:val="3"/>
          <w:sz w:val="24"/>
          <w:szCs w:val="24"/>
        </w:rPr>
        <w:t>ДОВЕРЕННОСТЬ №</w:t>
      </w:r>
    </w:p>
    <w:p w:rsidR="00597665" w:rsidRPr="00081D5C" w:rsidRDefault="00597665" w:rsidP="00081D5C">
      <w:pPr>
        <w:shd w:val="clear" w:color="auto" w:fill="FFFFFF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(прописью число, месяц и год выдачи доверенности)</w:t>
      </w:r>
    </w:p>
    <w:p w:rsidR="00597665" w:rsidRPr="00081D5C" w:rsidRDefault="00597665" w:rsidP="00081D5C">
      <w:pPr>
        <w:shd w:val="clear" w:color="auto" w:fill="FFFFFF"/>
        <w:spacing w:before="202"/>
        <w:ind w:left="701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Претендент на участие в аукционе /Участник аукциона:</w:t>
      </w:r>
    </w:p>
    <w:p w:rsidR="00597665" w:rsidRPr="00081D5C" w:rsidRDefault="002432BB" w:rsidP="00081D5C">
      <w:pPr>
        <w:shd w:val="clear" w:color="auto" w:fill="FFFFFF"/>
        <w:spacing w:before="365"/>
        <w:ind w:right="1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2" from=".25pt,15.35pt" to="497.05pt,15.35pt" strokeweight=".18mm">
            <v:stroke joinstyle="miter" endcap="square"/>
          </v:line>
        </w:pict>
      </w:r>
      <w:r w:rsidR="00597665" w:rsidRPr="00081D5C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        (фирменное наименование Участника аукциона - юридического лица, ИНН, ОГРН, местонахождение)</w:t>
      </w:r>
    </w:p>
    <w:p w:rsidR="00597665" w:rsidRPr="00081D5C" w:rsidRDefault="00597665" w:rsidP="00081D5C">
      <w:pPr>
        <w:shd w:val="clear" w:color="auto" w:fill="FFFFFF"/>
        <w:tabs>
          <w:tab w:val="left" w:leader="underscore" w:pos="9811"/>
        </w:tabs>
        <w:spacing w:before="173"/>
        <w:ind w:left="14"/>
        <w:jc w:val="both"/>
        <w:rPr>
          <w:rFonts w:ascii="Arial" w:hAnsi="Arial" w:cs="Arial"/>
          <w:iCs/>
          <w:color w:val="000000"/>
          <w:spacing w:val="-5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>в лице</w:t>
      </w:r>
      <w:r w:rsidRPr="00081D5C">
        <w:rPr>
          <w:rFonts w:ascii="Arial" w:hAnsi="Arial" w:cs="Arial"/>
          <w:color w:val="000000"/>
          <w:sz w:val="24"/>
          <w:szCs w:val="24"/>
        </w:rPr>
        <w:tab/>
        <w:t>,</w:t>
      </w:r>
    </w:p>
    <w:p w:rsidR="00597665" w:rsidRPr="00081D5C" w:rsidRDefault="00597665" w:rsidP="00081D5C">
      <w:pPr>
        <w:shd w:val="clear" w:color="auto" w:fill="FFFFFF"/>
        <w:spacing w:before="14"/>
        <w:ind w:right="1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081D5C">
        <w:rPr>
          <w:rFonts w:ascii="Arial" w:hAnsi="Arial" w:cs="Arial"/>
          <w:iCs/>
          <w:color w:val="000000"/>
          <w:spacing w:val="-5"/>
          <w:sz w:val="24"/>
          <w:szCs w:val="24"/>
        </w:rPr>
        <w:t xml:space="preserve">                                                                (должность, фамилия, имя, отчество единоличного исполнительного органа)</w:t>
      </w:r>
    </w:p>
    <w:p w:rsidR="00597665" w:rsidRPr="00081D5C" w:rsidRDefault="00597665" w:rsidP="00081D5C">
      <w:pPr>
        <w:shd w:val="clear" w:color="auto" w:fill="FFFFFF"/>
        <w:tabs>
          <w:tab w:val="left" w:leader="underscore" w:pos="9802"/>
        </w:tabs>
        <w:spacing w:before="173"/>
        <w:ind w:left="1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>действующего на основании</w:t>
      </w:r>
      <w:r w:rsidRPr="00081D5C">
        <w:rPr>
          <w:rFonts w:ascii="Arial" w:hAnsi="Arial" w:cs="Arial"/>
          <w:color w:val="000000"/>
          <w:sz w:val="24"/>
          <w:szCs w:val="24"/>
        </w:rPr>
        <w:tab/>
        <w:t>,</w:t>
      </w:r>
    </w:p>
    <w:p w:rsidR="00597665" w:rsidRPr="00081D5C" w:rsidRDefault="00597665" w:rsidP="00081D5C">
      <w:pPr>
        <w:shd w:val="clear" w:color="auto" w:fill="FFFFFF"/>
        <w:spacing w:before="19"/>
        <w:ind w:left="100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081D5C">
        <w:rPr>
          <w:rFonts w:ascii="Arial" w:hAnsi="Arial" w:cs="Arial"/>
          <w:color w:val="000000"/>
          <w:spacing w:val="-5"/>
          <w:sz w:val="24"/>
          <w:szCs w:val="24"/>
        </w:rPr>
        <w:t xml:space="preserve">   наименование документа, подтверждающего полномочия единоличного исполнительного органа организации -Участника аукциона)</w:t>
      </w:r>
    </w:p>
    <w:p w:rsidR="00597665" w:rsidRPr="00081D5C" w:rsidRDefault="00597665" w:rsidP="00081D5C">
      <w:pPr>
        <w:shd w:val="clear" w:color="auto" w:fill="FFFFFF"/>
        <w:tabs>
          <w:tab w:val="left" w:leader="underscore" w:pos="9946"/>
        </w:tabs>
        <w:spacing w:before="168"/>
        <w:ind w:left="1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>доверяет</w:t>
      </w:r>
      <w:r w:rsidRPr="00081D5C">
        <w:rPr>
          <w:rFonts w:ascii="Arial" w:hAnsi="Arial" w:cs="Arial"/>
          <w:color w:val="000000"/>
          <w:sz w:val="24"/>
          <w:szCs w:val="24"/>
        </w:rPr>
        <w:tab/>
      </w:r>
    </w:p>
    <w:p w:rsidR="00597665" w:rsidRPr="00081D5C" w:rsidRDefault="00597665" w:rsidP="00081D5C">
      <w:pPr>
        <w:shd w:val="clear" w:color="auto" w:fill="FFFFFF"/>
        <w:spacing w:before="14"/>
        <w:ind w:left="3528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>(фамилия, имя, отчество, должность)</w:t>
      </w:r>
    </w:p>
    <w:p w:rsidR="00597665" w:rsidRPr="00081D5C" w:rsidRDefault="00597665" w:rsidP="00081D5C">
      <w:pPr>
        <w:shd w:val="clear" w:color="auto" w:fill="FFFFFF"/>
        <w:tabs>
          <w:tab w:val="left" w:leader="underscore" w:pos="2232"/>
          <w:tab w:val="left" w:leader="underscore" w:pos="3600"/>
          <w:tab w:val="left" w:leader="underscore" w:pos="9859"/>
        </w:tabs>
        <w:spacing w:before="192"/>
        <w:ind w:left="24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>паспорт серии</w:t>
      </w:r>
      <w:r w:rsidRPr="00081D5C">
        <w:rPr>
          <w:rFonts w:ascii="Arial" w:hAnsi="Arial" w:cs="Arial"/>
          <w:color w:val="000000"/>
          <w:sz w:val="24"/>
          <w:szCs w:val="24"/>
        </w:rPr>
        <w:tab/>
        <w:t>№</w:t>
      </w:r>
      <w:r w:rsidRPr="00081D5C">
        <w:rPr>
          <w:rFonts w:ascii="Arial" w:hAnsi="Arial" w:cs="Arial"/>
          <w:color w:val="000000"/>
          <w:sz w:val="24"/>
          <w:szCs w:val="24"/>
        </w:rPr>
        <w:tab/>
      </w:r>
      <w:r w:rsidRPr="00081D5C">
        <w:rPr>
          <w:rFonts w:ascii="Arial" w:hAnsi="Arial" w:cs="Arial"/>
          <w:color w:val="000000"/>
          <w:spacing w:val="-2"/>
          <w:sz w:val="24"/>
          <w:szCs w:val="24"/>
        </w:rPr>
        <w:t>выдан</w:t>
      </w:r>
      <w:r w:rsidRPr="00081D5C">
        <w:rPr>
          <w:rFonts w:ascii="Arial" w:hAnsi="Arial" w:cs="Arial"/>
          <w:color w:val="000000"/>
          <w:sz w:val="24"/>
          <w:szCs w:val="24"/>
        </w:rPr>
        <w:tab/>
      </w:r>
    </w:p>
    <w:p w:rsidR="00597665" w:rsidRPr="00081D5C" w:rsidRDefault="00597665" w:rsidP="00081D5C">
      <w:pPr>
        <w:shd w:val="clear" w:color="auto" w:fill="FFFFFF"/>
        <w:tabs>
          <w:tab w:val="left" w:leader="underscore" w:pos="605"/>
          <w:tab w:val="left" w:leader="underscore" w:pos="2328"/>
        </w:tabs>
        <w:spacing w:before="384"/>
        <w:ind w:left="1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>«</w:t>
      </w:r>
      <w:r w:rsidRPr="00081D5C">
        <w:rPr>
          <w:rFonts w:ascii="Arial" w:hAnsi="Arial" w:cs="Arial"/>
          <w:color w:val="000000"/>
          <w:sz w:val="24"/>
          <w:szCs w:val="24"/>
        </w:rPr>
        <w:tab/>
        <w:t>»</w:t>
      </w:r>
      <w:r w:rsidRPr="00081D5C">
        <w:rPr>
          <w:rFonts w:ascii="Arial" w:hAnsi="Arial" w:cs="Arial"/>
          <w:color w:val="000000"/>
          <w:sz w:val="24"/>
          <w:szCs w:val="24"/>
        </w:rPr>
        <w:tab/>
      </w: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года, далее именуемому «Представитель»,</w:t>
      </w:r>
    </w:p>
    <w:p w:rsidR="00597665" w:rsidRPr="00081D5C" w:rsidRDefault="00597665" w:rsidP="00081D5C">
      <w:pPr>
        <w:shd w:val="clear" w:color="auto" w:fill="FFFFFF"/>
        <w:tabs>
          <w:tab w:val="left" w:leader="underscore" w:pos="6782"/>
        </w:tabs>
        <w:spacing w:before="389"/>
        <w:ind w:left="14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081D5C">
        <w:rPr>
          <w:rFonts w:ascii="Arial" w:hAnsi="Arial" w:cs="Arial"/>
          <w:color w:val="000000"/>
          <w:spacing w:val="-2"/>
          <w:sz w:val="24"/>
          <w:szCs w:val="24"/>
        </w:rPr>
        <w:t>представлять интересы</w:t>
      </w:r>
      <w:r w:rsidRPr="00081D5C">
        <w:rPr>
          <w:rFonts w:ascii="Arial" w:hAnsi="Arial" w:cs="Arial"/>
          <w:color w:val="000000"/>
          <w:sz w:val="24"/>
          <w:szCs w:val="24"/>
        </w:rPr>
        <w:tab/>
        <w:t>___________________</w:t>
      </w:r>
    </w:p>
    <w:p w:rsidR="00597665" w:rsidRPr="00081D5C" w:rsidRDefault="00597665" w:rsidP="00081D5C">
      <w:pPr>
        <w:shd w:val="clear" w:color="auto" w:fill="FFFFFF"/>
        <w:spacing w:before="82"/>
        <w:ind w:right="24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         </w:t>
      </w:r>
      <w:r w:rsidRPr="00081D5C">
        <w:rPr>
          <w:rFonts w:ascii="Arial" w:hAnsi="Arial" w:cs="Arial"/>
          <w:color w:val="000000"/>
          <w:spacing w:val="-5"/>
          <w:sz w:val="24"/>
          <w:szCs w:val="24"/>
        </w:rPr>
        <w:t xml:space="preserve">                                                                                    (фирменное наименование Участника размещения заказа - юридического лица)</w:t>
      </w:r>
    </w:p>
    <w:p w:rsidR="00597665" w:rsidRPr="00081D5C" w:rsidRDefault="00597665" w:rsidP="00081D5C">
      <w:pPr>
        <w:shd w:val="clear" w:color="auto" w:fill="FFFFFF"/>
        <w:spacing w:line="278" w:lineRule="exact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81D5C">
        <w:rPr>
          <w:rFonts w:ascii="Arial" w:hAnsi="Arial" w:cs="Arial"/>
          <w:color w:val="000000"/>
          <w:spacing w:val="4"/>
          <w:sz w:val="24"/>
          <w:szCs w:val="24"/>
        </w:rPr>
        <w:t>на аукционе на право заключения договора аренды земельного участка,</w:t>
      </w:r>
      <w:r w:rsidRPr="00081D5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pacing w:val="-1"/>
          <w:sz w:val="24"/>
          <w:szCs w:val="24"/>
        </w:rPr>
        <w:t>расположенного по адресу: _________________________________________________</w:t>
      </w:r>
      <w:r>
        <w:rPr>
          <w:rFonts w:ascii="Arial" w:hAnsi="Arial" w:cs="Arial"/>
          <w:color w:val="000000"/>
          <w:spacing w:val="-1"/>
          <w:sz w:val="24"/>
          <w:szCs w:val="24"/>
        </w:rPr>
        <w:t>_____________________</w:t>
      </w:r>
      <w:r w:rsidRPr="00081D5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597665" w:rsidRPr="00081D5C" w:rsidRDefault="00597665" w:rsidP="00081D5C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В целях выполнения данного поручения Представитель уполномочен:</w:t>
      </w:r>
    </w:p>
    <w:p w:rsidR="00597665" w:rsidRPr="00081D5C" w:rsidRDefault="00597665" w:rsidP="00081D5C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autoSpaceDE w:val="0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представлять аукционной комиссии необходимые документы;</w:t>
      </w:r>
    </w:p>
    <w:p w:rsidR="00597665" w:rsidRPr="00081D5C" w:rsidRDefault="00597665" w:rsidP="00081D5C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autoSpaceDE w:val="0"/>
        <w:spacing w:line="278" w:lineRule="exact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081D5C">
        <w:rPr>
          <w:rFonts w:ascii="Arial" w:hAnsi="Arial" w:cs="Arial"/>
          <w:color w:val="000000"/>
          <w:spacing w:val="3"/>
          <w:sz w:val="24"/>
          <w:szCs w:val="24"/>
        </w:rPr>
        <w:t xml:space="preserve">представлять интересы Претендента на участие в аукционе/Участника аукциона при вскрытии </w:t>
      </w: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конвертов с заявками/аукционными предложениями;</w:t>
      </w:r>
    </w:p>
    <w:p w:rsidR="00597665" w:rsidRPr="00081D5C" w:rsidRDefault="00597665" w:rsidP="00081D5C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autoSpaceDE w:val="0"/>
        <w:spacing w:line="278" w:lineRule="exact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081D5C">
        <w:rPr>
          <w:rFonts w:ascii="Arial" w:hAnsi="Arial" w:cs="Arial"/>
          <w:color w:val="000000"/>
          <w:spacing w:val="2"/>
          <w:sz w:val="24"/>
          <w:szCs w:val="24"/>
        </w:rPr>
        <w:t xml:space="preserve">давать разъяснения аукционной комиссии по поводу заявки на участие в аукционе/аукционного </w:t>
      </w:r>
      <w:r w:rsidRPr="00081D5C">
        <w:rPr>
          <w:rFonts w:ascii="Arial" w:hAnsi="Arial" w:cs="Arial"/>
          <w:color w:val="000000"/>
          <w:sz w:val="24"/>
          <w:szCs w:val="24"/>
        </w:rPr>
        <w:t>предложения, поданной от имени Претендента на участие в аукционе/Участника аукциона;</w:t>
      </w:r>
    </w:p>
    <w:p w:rsidR="00597665" w:rsidRPr="00081D5C" w:rsidRDefault="00597665" w:rsidP="002C2AF6">
      <w:pPr>
        <w:widowControl w:val="0"/>
        <w:numPr>
          <w:ilvl w:val="0"/>
          <w:numId w:val="37"/>
        </w:numPr>
        <w:shd w:val="clear" w:color="auto" w:fill="FFFFFF"/>
        <w:tabs>
          <w:tab w:val="left" w:pos="173"/>
        </w:tabs>
        <w:autoSpaceDE w:val="0"/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pacing w:val="3"/>
          <w:sz w:val="24"/>
          <w:szCs w:val="24"/>
        </w:rPr>
        <w:t xml:space="preserve">подписывать и получать от имени Претендента на участие в аукционе/Участника аукциона все </w:t>
      </w:r>
      <w:r w:rsidRPr="00081D5C">
        <w:rPr>
          <w:rFonts w:ascii="Arial" w:hAnsi="Arial" w:cs="Arial"/>
          <w:color w:val="000000"/>
          <w:spacing w:val="2"/>
          <w:sz w:val="24"/>
          <w:szCs w:val="24"/>
        </w:rPr>
        <w:t xml:space="preserve">документы, связанные с выполнением настоящего поручения, включая (за исключением) </w:t>
      </w:r>
      <w:r w:rsidRPr="00081D5C">
        <w:rPr>
          <w:rFonts w:ascii="Arial" w:hAnsi="Arial" w:cs="Arial"/>
          <w:color w:val="000000"/>
          <w:spacing w:val="-1"/>
          <w:sz w:val="24"/>
          <w:szCs w:val="24"/>
        </w:rPr>
        <w:t>договор(а) аренды, заключаемый(ого) по результатам проведения аукциона.</w:t>
      </w:r>
    </w:p>
    <w:p w:rsidR="00597665" w:rsidRPr="00081D5C" w:rsidRDefault="00597665" w:rsidP="00081D5C">
      <w:pPr>
        <w:shd w:val="clear" w:color="auto" w:fill="FFFFFF"/>
        <w:tabs>
          <w:tab w:val="left" w:leader="underscore" w:pos="4901"/>
          <w:tab w:val="left" w:pos="5774"/>
          <w:tab w:val="left" w:leader="underscore" w:pos="6542"/>
          <w:tab w:val="left" w:leader="underscore" w:pos="8270"/>
        </w:tabs>
        <w:spacing w:before="120"/>
        <w:ind w:left="1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>Подпись</w:t>
      </w:r>
      <w:r>
        <w:rPr>
          <w:rFonts w:ascii="Arial" w:hAnsi="Arial" w:cs="Arial"/>
          <w:color w:val="000000"/>
          <w:sz w:val="24"/>
          <w:szCs w:val="24"/>
        </w:rPr>
        <w:t xml:space="preserve"> ___________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 у</w:t>
      </w:r>
      <w:r w:rsidRPr="00081D5C">
        <w:rPr>
          <w:rFonts w:ascii="Arial" w:hAnsi="Arial" w:cs="Arial"/>
          <w:color w:val="000000"/>
          <w:spacing w:val="2"/>
          <w:sz w:val="24"/>
          <w:szCs w:val="24"/>
        </w:rPr>
        <w:t>достоверяю.</w:t>
      </w:r>
    </w:p>
    <w:p w:rsidR="00597665" w:rsidRPr="00081D5C" w:rsidRDefault="00597665" w:rsidP="00081D5C">
      <w:pPr>
        <w:shd w:val="clear" w:color="auto" w:fill="FFFFFF"/>
        <w:tabs>
          <w:tab w:val="left" w:pos="6528"/>
        </w:tabs>
        <w:ind w:left="10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(подпись </w:t>
      </w:r>
      <w:proofErr w:type="gramStart"/>
      <w:r w:rsidRPr="00081D5C">
        <w:rPr>
          <w:rFonts w:ascii="Arial" w:hAnsi="Arial" w:cs="Arial"/>
          <w:color w:val="000000"/>
          <w:spacing w:val="-3"/>
          <w:sz w:val="24"/>
          <w:szCs w:val="24"/>
        </w:rPr>
        <w:t xml:space="preserve">удостоверяемого)   </w:t>
      </w:r>
      <w:proofErr w:type="gramEnd"/>
      <w:r w:rsidRPr="00081D5C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(Ф.И.О.)</w:t>
      </w:r>
    </w:p>
    <w:p w:rsidR="00597665" w:rsidRPr="00081D5C" w:rsidRDefault="00597665" w:rsidP="00081D5C">
      <w:pPr>
        <w:shd w:val="clear" w:color="auto" w:fill="FFFFFF"/>
        <w:tabs>
          <w:tab w:val="left" w:leader="underscore" w:pos="4022"/>
          <w:tab w:val="left" w:leader="underscore" w:pos="6638"/>
        </w:tabs>
        <w:spacing w:before="250"/>
        <w:ind w:left="5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>Доверенность действительна до «</w:t>
      </w:r>
      <w:r w:rsidRPr="00081D5C">
        <w:rPr>
          <w:rFonts w:ascii="Arial" w:hAnsi="Arial" w:cs="Arial"/>
          <w:color w:val="000000"/>
          <w:sz w:val="24"/>
          <w:szCs w:val="24"/>
        </w:rPr>
        <w:tab/>
        <w:t xml:space="preserve">» </w:t>
      </w:r>
      <w:r w:rsidRPr="00081D5C">
        <w:rPr>
          <w:rFonts w:ascii="Arial" w:hAnsi="Arial" w:cs="Arial"/>
          <w:color w:val="000000"/>
          <w:sz w:val="24"/>
          <w:szCs w:val="24"/>
        </w:rPr>
        <w:tab/>
        <w:t>20___ г.</w:t>
      </w:r>
    </w:p>
    <w:p w:rsidR="00597665" w:rsidRDefault="00597665" w:rsidP="002C2AF6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2C2AF6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2C2AF6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caps/>
          <w:sz w:val="24"/>
          <w:szCs w:val="24"/>
        </w:rPr>
        <w:t xml:space="preserve">2.4. ФОРМА </w:t>
      </w:r>
      <w:r w:rsidRPr="00081D5C">
        <w:rPr>
          <w:rFonts w:ascii="Arial" w:hAnsi="Arial" w:cs="Arial"/>
          <w:b/>
          <w:sz w:val="24"/>
          <w:szCs w:val="24"/>
        </w:rPr>
        <w:t xml:space="preserve">АНКЕТЫ УЧАСТНИКА АУКЦИОНА для юридического лица </w:t>
      </w: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4329"/>
      </w:tblGrid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Полное </w:t>
            </w:r>
            <w:r w:rsidRPr="00081D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 сокращенное </w:t>
            </w:r>
            <w:r w:rsidRPr="00081D5C">
              <w:rPr>
                <w:rFonts w:ascii="Arial" w:hAnsi="Arial" w:cs="Arial"/>
                <w:b/>
                <w:sz w:val="24"/>
                <w:szCs w:val="24"/>
              </w:rPr>
              <w:t>наименования лица и его организационно-правовая форма:</w:t>
            </w:r>
          </w:p>
          <w:p w:rsidR="00597665" w:rsidRPr="00081D5C" w:rsidRDefault="00597665" w:rsidP="00D867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Pr="00081D5C">
              <w:rPr>
                <w:rFonts w:ascii="Arial" w:hAnsi="Arial" w:cs="Arial"/>
                <w:bCs/>
                <w:i/>
                <w:sz w:val="24"/>
                <w:szCs w:val="24"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лиц, индивидуальных предпринимателей)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Должность, Ф.И.О. руководителя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Должность, Ф.И.О. главного бухгалтера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numPr>
                <w:ilvl w:val="0"/>
                <w:numId w:val="29"/>
              </w:numPr>
              <w:tabs>
                <w:tab w:val="left" w:pos="5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Контактные телефоны, факс, </w:t>
            </w:r>
            <w:r w:rsidRPr="00081D5C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081D5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81D5C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1092"/>
        </w:trPr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spacing w:after="280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7.     Банковские реквизиты:</w:t>
            </w:r>
            <w:r w:rsidRPr="00081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7665" w:rsidRPr="00081D5C" w:rsidRDefault="00597665" w:rsidP="00D86762">
            <w:pPr>
              <w:spacing w:before="280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ОГРН: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ИНН: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КПП: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БИК: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к/с: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р/с: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в_________________________________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Мы, нижеподписавшиеся, заверяем правильность всех данных, указанных в анкете.</w:t>
      </w:r>
    </w:p>
    <w:p w:rsidR="00597665" w:rsidRPr="00081D5C" w:rsidRDefault="00597665" w:rsidP="00081D5C">
      <w:pPr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В подтверждение вышеприведенных данных к анкете прикладываются следующие документы:</w:t>
      </w:r>
    </w:p>
    <w:p w:rsidR="00597665" w:rsidRPr="00081D5C" w:rsidRDefault="00597665" w:rsidP="00081D5C">
      <w:pPr>
        <w:numPr>
          <w:ilvl w:val="0"/>
          <w:numId w:val="34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  (название документа)</w:t>
      </w:r>
    </w:p>
    <w:p w:rsidR="00597665" w:rsidRPr="00081D5C" w:rsidRDefault="00597665" w:rsidP="00081D5C">
      <w:pPr>
        <w:numPr>
          <w:ilvl w:val="0"/>
          <w:numId w:val="34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 (название документа)</w:t>
      </w:r>
    </w:p>
    <w:p w:rsidR="00597665" w:rsidRPr="00081D5C" w:rsidRDefault="00597665" w:rsidP="00081D5C">
      <w:pPr>
        <w:numPr>
          <w:ilvl w:val="0"/>
          <w:numId w:val="34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(название документа)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>Руководитель организации</w:t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___________________ _____________________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81D5C">
        <w:rPr>
          <w:rFonts w:ascii="Arial" w:hAnsi="Arial" w:cs="Arial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Pr="00081D5C">
        <w:rPr>
          <w:rFonts w:ascii="Arial" w:hAnsi="Arial" w:cs="Arial"/>
          <w:sz w:val="24"/>
          <w:szCs w:val="24"/>
          <w:vertAlign w:val="superscript"/>
        </w:rPr>
        <w:tab/>
        <w:t xml:space="preserve">                                                                        (</w:t>
      </w:r>
      <w:proofErr w:type="gramStart"/>
      <w:r w:rsidRPr="00081D5C">
        <w:rPr>
          <w:rFonts w:ascii="Arial" w:hAnsi="Arial" w:cs="Arial"/>
          <w:sz w:val="24"/>
          <w:szCs w:val="24"/>
          <w:vertAlign w:val="superscript"/>
        </w:rPr>
        <w:t xml:space="preserve">подпись)   </w:t>
      </w:r>
      <w:proofErr w:type="gramEnd"/>
      <w:r w:rsidRPr="00081D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(Ф.И.О.)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м. п.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>Главный бухгалтер</w:t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___________________ _____________________</w:t>
      </w:r>
    </w:p>
    <w:p w:rsidR="00597665" w:rsidRPr="00081D5C" w:rsidRDefault="00597665" w:rsidP="00081D5C">
      <w:pPr>
        <w:rPr>
          <w:rFonts w:ascii="Arial" w:hAnsi="Arial" w:cs="Arial"/>
          <w:b/>
          <w:cap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81D5C">
        <w:rPr>
          <w:rFonts w:ascii="Arial" w:hAnsi="Arial" w:cs="Arial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sz w:val="24"/>
          <w:szCs w:val="24"/>
          <w:vertAlign w:val="superscript"/>
        </w:rPr>
        <w:tab/>
        <w:t xml:space="preserve">                                                                                           (</w:t>
      </w:r>
      <w:proofErr w:type="gramStart"/>
      <w:r w:rsidRPr="00081D5C">
        <w:rPr>
          <w:rFonts w:ascii="Arial" w:hAnsi="Arial" w:cs="Arial"/>
          <w:sz w:val="24"/>
          <w:szCs w:val="24"/>
          <w:vertAlign w:val="superscript"/>
        </w:rPr>
        <w:t xml:space="preserve">подпись)   </w:t>
      </w:r>
      <w:proofErr w:type="gramEnd"/>
      <w:r w:rsidRPr="00081D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(Ф.И.О.)</w:t>
      </w: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caps/>
          <w:sz w:val="24"/>
          <w:szCs w:val="24"/>
        </w:rPr>
        <w:t xml:space="preserve">ФОРМА </w:t>
      </w:r>
      <w:r w:rsidRPr="00081D5C">
        <w:rPr>
          <w:rFonts w:ascii="Arial" w:hAnsi="Arial" w:cs="Arial"/>
          <w:b/>
          <w:sz w:val="24"/>
          <w:szCs w:val="24"/>
        </w:rPr>
        <w:t>АНКЕТЫ УЧАСТНИКА АУКЦИОНА для физического лица и ИП</w:t>
      </w: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18"/>
        <w:gridCol w:w="5229"/>
      </w:tblGrid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1. Фамилия, имя, отчество (полностью):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2. Паспортные данные (серия, номер, кем и когда выдан):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3. Адрес прописки: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4. Адрес проживания: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tabs>
                <w:tab w:val="right" w:pos="4502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5. Контактные телефоны, факс, </w:t>
            </w:r>
            <w:r w:rsidRPr="00081D5C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Pr="00081D5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81D5C">
              <w:rPr>
                <w:rFonts w:ascii="Arial" w:hAnsi="Arial" w:cs="Arial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spacing w:after="280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6. Банковские реквизиты:</w:t>
            </w:r>
            <w:r w:rsidRPr="00081D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97665" w:rsidRPr="00081D5C" w:rsidRDefault="00597665" w:rsidP="00D86762">
            <w:pPr>
              <w:spacing w:before="280"/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ОГРНИП: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ИНН: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БИК: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к/с: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р/с: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в_________________________________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В подтверждение вышеприведенных данных к анкете прикладываются следующие документы:</w:t>
      </w:r>
    </w:p>
    <w:p w:rsidR="00597665" w:rsidRPr="00081D5C" w:rsidRDefault="00597665" w:rsidP="00081D5C">
      <w:pPr>
        <w:numPr>
          <w:ilvl w:val="0"/>
          <w:numId w:val="32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  (название документа)</w:t>
      </w:r>
    </w:p>
    <w:p w:rsidR="00597665" w:rsidRPr="00081D5C" w:rsidRDefault="00597665" w:rsidP="00081D5C">
      <w:pPr>
        <w:numPr>
          <w:ilvl w:val="0"/>
          <w:numId w:val="32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 (название документа)</w:t>
      </w:r>
    </w:p>
    <w:p w:rsidR="00597665" w:rsidRPr="00081D5C" w:rsidRDefault="00597665" w:rsidP="00081D5C">
      <w:pPr>
        <w:numPr>
          <w:ilvl w:val="0"/>
          <w:numId w:val="32"/>
        </w:numPr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 ____ </w:t>
      </w:r>
      <w:r w:rsidRPr="00081D5C">
        <w:rPr>
          <w:rFonts w:ascii="Arial" w:hAnsi="Arial" w:cs="Arial"/>
          <w:i/>
          <w:sz w:val="24"/>
          <w:szCs w:val="24"/>
        </w:rPr>
        <w:t>(количество страниц в документе)</w:t>
      </w:r>
      <w:r w:rsidRPr="00081D5C">
        <w:rPr>
          <w:rFonts w:ascii="Arial" w:hAnsi="Arial" w:cs="Arial"/>
          <w:sz w:val="24"/>
          <w:szCs w:val="24"/>
        </w:rPr>
        <w:t>;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/>
          <w:sz w:val="24"/>
          <w:szCs w:val="24"/>
        </w:rPr>
        <w:t xml:space="preserve">                         (название документа)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</w:r>
      <w:r w:rsidRPr="00081D5C">
        <w:rPr>
          <w:rFonts w:ascii="Arial" w:hAnsi="Arial" w:cs="Arial"/>
          <w:sz w:val="24"/>
          <w:szCs w:val="24"/>
        </w:rPr>
        <w:tab/>
        <w:t>___________________/_____________________/</w:t>
      </w:r>
    </w:p>
    <w:p w:rsidR="00597665" w:rsidRPr="00081D5C" w:rsidRDefault="00597665" w:rsidP="00081D5C">
      <w:pPr>
        <w:rPr>
          <w:rFonts w:ascii="Arial" w:hAnsi="Arial" w:cs="Arial"/>
          <w:b/>
          <w:cap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081D5C">
        <w:rPr>
          <w:rFonts w:ascii="Arial" w:hAnsi="Arial" w:cs="Arial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sz w:val="24"/>
          <w:szCs w:val="24"/>
          <w:vertAlign w:val="superscript"/>
        </w:rPr>
        <w:tab/>
        <w:t xml:space="preserve"> </w:t>
      </w:r>
      <w:r w:rsidRPr="00081D5C">
        <w:rPr>
          <w:rFonts w:ascii="Arial" w:hAnsi="Arial" w:cs="Arial"/>
          <w:sz w:val="24"/>
          <w:szCs w:val="24"/>
          <w:vertAlign w:val="superscript"/>
        </w:rPr>
        <w:tab/>
        <w:t xml:space="preserve">                                                                        (</w:t>
      </w:r>
      <w:proofErr w:type="gramStart"/>
      <w:r w:rsidRPr="00081D5C">
        <w:rPr>
          <w:rFonts w:ascii="Arial" w:hAnsi="Arial" w:cs="Arial"/>
          <w:sz w:val="24"/>
          <w:szCs w:val="24"/>
          <w:vertAlign w:val="superscript"/>
        </w:rPr>
        <w:t xml:space="preserve">подпись)   </w:t>
      </w:r>
      <w:proofErr w:type="gramEnd"/>
      <w:r w:rsidRPr="00081D5C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(Ф.И.О.)</w:t>
      </w: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spacing w:before="67"/>
        <w:jc w:val="center"/>
        <w:rPr>
          <w:rFonts w:ascii="Arial" w:hAnsi="Arial" w:cs="Arial"/>
          <w:b/>
          <w:caps/>
          <w:sz w:val="24"/>
          <w:szCs w:val="24"/>
        </w:rPr>
      </w:pPr>
    </w:p>
    <w:p w:rsidR="00597665" w:rsidRPr="00081D5C" w:rsidRDefault="00597665" w:rsidP="00C31044">
      <w:pPr>
        <w:shd w:val="clear" w:color="auto" w:fill="FFFFFF"/>
        <w:spacing w:before="67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caps/>
          <w:sz w:val="24"/>
          <w:szCs w:val="24"/>
        </w:rPr>
        <w:t xml:space="preserve">2.5. ФОРМА </w:t>
      </w:r>
      <w:r w:rsidRPr="00081D5C">
        <w:rPr>
          <w:rFonts w:ascii="Arial" w:hAnsi="Arial" w:cs="Arial"/>
          <w:b/>
          <w:sz w:val="24"/>
          <w:szCs w:val="24"/>
        </w:rPr>
        <w:t>СОГЛАШЕНИЯ О ЗАДАТКЕ</w:t>
      </w:r>
    </w:p>
    <w:p w:rsidR="00597665" w:rsidRPr="00081D5C" w:rsidRDefault="00597665" w:rsidP="00081D5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081D5C">
        <w:rPr>
          <w:rStyle w:val="af9"/>
          <w:rFonts w:ascii="Arial" w:hAnsi="Arial" w:cs="Arial"/>
          <w:b/>
          <w:szCs w:val="24"/>
        </w:rPr>
        <w:t>СОГЛАШЕНИЕ О ЗАДАТКЕ</w:t>
      </w:r>
      <w:r w:rsidRPr="00081D5C">
        <w:rPr>
          <w:rFonts w:ascii="Arial" w:hAnsi="Arial" w:cs="Arial"/>
          <w:sz w:val="24"/>
          <w:szCs w:val="24"/>
        </w:rPr>
        <w:t xml:space="preserve">  </w:t>
      </w:r>
    </w:p>
    <w:p w:rsidR="00597665" w:rsidRPr="00081D5C" w:rsidRDefault="00597665" w:rsidP="00081D5C">
      <w:pPr>
        <w:pStyle w:val="afb"/>
        <w:jc w:val="both"/>
        <w:rPr>
          <w:sz w:val="24"/>
          <w:szCs w:val="24"/>
        </w:rPr>
      </w:pPr>
      <w:proofErr w:type="spellStart"/>
      <w:r w:rsidRPr="00081D5C">
        <w:rPr>
          <w:b w:val="0"/>
          <w:bCs/>
          <w:sz w:val="24"/>
          <w:szCs w:val="24"/>
        </w:rPr>
        <w:t>с.Тетеревятка</w:t>
      </w:r>
      <w:proofErr w:type="spellEnd"/>
      <w:r w:rsidRPr="00081D5C">
        <w:rPr>
          <w:b w:val="0"/>
          <w:bCs/>
          <w:sz w:val="24"/>
          <w:szCs w:val="24"/>
        </w:rPr>
        <w:t xml:space="preserve">         </w:t>
      </w:r>
      <w:r w:rsidRPr="00081D5C">
        <w:rPr>
          <w:b w:val="0"/>
          <w:sz w:val="24"/>
          <w:szCs w:val="24"/>
        </w:rPr>
        <w:t xml:space="preserve">                                         </w:t>
      </w:r>
      <w:r w:rsidRPr="00081D5C">
        <w:rPr>
          <w:b w:val="0"/>
          <w:bCs/>
          <w:sz w:val="24"/>
          <w:szCs w:val="24"/>
        </w:rPr>
        <w:t xml:space="preserve">                                    </w:t>
      </w:r>
      <w:proofErr w:type="gramStart"/>
      <w:r w:rsidRPr="00081D5C">
        <w:rPr>
          <w:b w:val="0"/>
          <w:bCs/>
          <w:sz w:val="24"/>
          <w:szCs w:val="24"/>
        </w:rPr>
        <w:t xml:space="preserve">   «</w:t>
      </w:r>
      <w:proofErr w:type="gramEnd"/>
      <w:r w:rsidRPr="00081D5C">
        <w:rPr>
          <w:b w:val="0"/>
          <w:bCs/>
          <w:sz w:val="24"/>
          <w:szCs w:val="24"/>
        </w:rPr>
        <w:t>____»_____________201__ г.</w:t>
      </w:r>
    </w:p>
    <w:p w:rsidR="00597665" w:rsidRPr="00081D5C" w:rsidRDefault="00597665" w:rsidP="00081D5C">
      <w:pPr>
        <w:pStyle w:val="afc"/>
        <w:jc w:val="left"/>
        <w:rPr>
          <w:szCs w:val="24"/>
        </w:rPr>
      </w:pPr>
    </w:p>
    <w:p w:rsidR="00597665" w:rsidRPr="00081D5C" w:rsidRDefault="00597665" w:rsidP="00081D5C">
      <w:pPr>
        <w:pStyle w:val="afc"/>
        <w:jc w:val="left"/>
        <w:rPr>
          <w:szCs w:val="24"/>
        </w:rPr>
      </w:pPr>
      <w:r w:rsidRPr="00081D5C">
        <w:rPr>
          <w:szCs w:val="24"/>
        </w:rPr>
        <w:t>Данное соглашение заключено между________________________________________________</w:t>
      </w:r>
    </w:p>
    <w:p w:rsidR="00597665" w:rsidRPr="00081D5C" w:rsidRDefault="00597665" w:rsidP="00081D5C">
      <w:pPr>
        <w:pStyle w:val="afc"/>
        <w:rPr>
          <w:szCs w:val="24"/>
        </w:rPr>
      </w:pPr>
      <w:r w:rsidRPr="00081D5C">
        <w:rPr>
          <w:szCs w:val="24"/>
        </w:rPr>
        <w:t>________________________________________________________________________________,</w:t>
      </w:r>
    </w:p>
    <w:p w:rsidR="00597665" w:rsidRPr="00081D5C" w:rsidRDefault="00597665" w:rsidP="00081D5C">
      <w:pPr>
        <w:pStyle w:val="afc"/>
        <w:jc w:val="left"/>
        <w:rPr>
          <w:szCs w:val="24"/>
        </w:rPr>
      </w:pPr>
      <w:r w:rsidRPr="00081D5C">
        <w:rPr>
          <w:szCs w:val="24"/>
        </w:rPr>
        <w:t xml:space="preserve">именуемым(ой) в дальнейшем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Задаткодатель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>, в лице________________________________</w:t>
      </w:r>
    </w:p>
    <w:p w:rsidR="00597665" w:rsidRPr="00081D5C" w:rsidRDefault="00597665" w:rsidP="00081D5C">
      <w:pPr>
        <w:pStyle w:val="afc"/>
        <w:jc w:val="left"/>
        <w:rPr>
          <w:szCs w:val="24"/>
        </w:rPr>
      </w:pPr>
      <w:r w:rsidRPr="00081D5C">
        <w:rPr>
          <w:szCs w:val="24"/>
        </w:rPr>
        <w:t>________________________________________________________________________________</w:t>
      </w:r>
    </w:p>
    <w:p w:rsidR="00597665" w:rsidRPr="00081D5C" w:rsidRDefault="00597665" w:rsidP="00081D5C">
      <w:pPr>
        <w:pStyle w:val="afc"/>
        <w:jc w:val="left"/>
        <w:rPr>
          <w:szCs w:val="24"/>
        </w:rPr>
      </w:pPr>
      <w:r w:rsidRPr="00081D5C">
        <w:rPr>
          <w:szCs w:val="24"/>
        </w:rPr>
        <w:t>________________________________________________________________________________действующего(ей) на основании____________________________________________________</w:t>
      </w:r>
    </w:p>
    <w:p w:rsidR="00597665" w:rsidRPr="00081D5C" w:rsidRDefault="00597665" w:rsidP="00081D5C">
      <w:pPr>
        <w:pStyle w:val="afc"/>
        <w:jc w:val="left"/>
        <w:rPr>
          <w:szCs w:val="24"/>
        </w:rPr>
      </w:pPr>
      <w:r w:rsidRPr="00081D5C">
        <w:rPr>
          <w:szCs w:val="24"/>
        </w:rPr>
        <w:t>________________________________________________________________________________</w:t>
      </w:r>
    </w:p>
    <w:p w:rsidR="00597665" w:rsidRPr="00081D5C" w:rsidRDefault="00597665" w:rsidP="00081D5C">
      <w:pPr>
        <w:pStyle w:val="afc"/>
        <w:jc w:val="both"/>
        <w:rPr>
          <w:szCs w:val="24"/>
        </w:rPr>
      </w:pPr>
      <w:r w:rsidRPr="00081D5C">
        <w:rPr>
          <w:szCs w:val="24"/>
        </w:rPr>
        <w:t xml:space="preserve">и администрацией </w:t>
      </w:r>
      <w:proofErr w:type="spellStart"/>
      <w:r w:rsidRPr="00081D5C">
        <w:rPr>
          <w:szCs w:val="24"/>
        </w:rPr>
        <w:t>Тетеревятского</w:t>
      </w:r>
      <w:proofErr w:type="spellEnd"/>
      <w:r w:rsidRPr="00081D5C">
        <w:rPr>
          <w:szCs w:val="24"/>
        </w:rPr>
        <w:t xml:space="preserve"> сельского поселения </w:t>
      </w:r>
      <w:proofErr w:type="spellStart"/>
      <w:r w:rsidRPr="00081D5C">
        <w:rPr>
          <w:szCs w:val="24"/>
        </w:rPr>
        <w:t>Жирновского</w:t>
      </w:r>
      <w:proofErr w:type="spellEnd"/>
      <w:r w:rsidRPr="00081D5C">
        <w:rPr>
          <w:szCs w:val="24"/>
        </w:rPr>
        <w:t xml:space="preserve"> муниципального района Волгоградской области, в лице главы администрации </w:t>
      </w:r>
      <w:proofErr w:type="spellStart"/>
      <w:r w:rsidRPr="00081D5C">
        <w:rPr>
          <w:szCs w:val="24"/>
        </w:rPr>
        <w:t>Тетеревятского</w:t>
      </w:r>
      <w:proofErr w:type="spellEnd"/>
      <w:r w:rsidRPr="00081D5C">
        <w:rPr>
          <w:szCs w:val="24"/>
        </w:rPr>
        <w:t xml:space="preserve"> сельского поселения Быкова Владимира Владимировича, действующего на основании Устава, именуемым в дальнейшем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Задаткополучатель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 xml:space="preserve"> о нижеследующем:</w:t>
      </w:r>
    </w:p>
    <w:p w:rsidR="00597665" w:rsidRPr="00081D5C" w:rsidRDefault="00597665" w:rsidP="00081D5C">
      <w:pPr>
        <w:pStyle w:val="afb"/>
        <w:ind w:firstLine="567"/>
        <w:jc w:val="both"/>
        <w:rPr>
          <w:b w:val="0"/>
          <w:sz w:val="24"/>
          <w:szCs w:val="24"/>
        </w:rPr>
      </w:pPr>
      <w:r w:rsidRPr="00081D5C">
        <w:rPr>
          <w:b w:val="0"/>
          <w:sz w:val="24"/>
          <w:szCs w:val="24"/>
        </w:rPr>
        <w:t xml:space="preserve">1. </w:t>
      </w:r>
      <w:r w:rsidRPr="00081D5C">
        <w:rPr>
          <w:sz w:val="24"/>
          <w:szCs w:val="24"/>
        </w:rPr>
        <w:t>«</w:t>
      </w:r>
      <w:proofErr w:type="spellStart"/>
      <w:r w:rsidRPr="00081D5C">
        <w:rPr>
          <w:sz w:val="24"/>
          <w:szCs w:val="24"/>
        </w:rPr>
        <w:t>Задаткодатель</w:t>
      </w:r>
      <w:proofErr w:type="spellEnd"/>
      <w:r w:rsidRPr="00081D5C">
        <w:rPr>
          <w:sz w:val="24"/>
          <w:szCs w:val="24"/>
        </w:rPr>
        <w:t>»</w:t>
      </w:r>
      <w:r w:rsidRPr="00081D5C">
        <w:rPr>
          <w:b w:val="0"/>
          <w:sz w:val="24"/>
          <w:szCs w:val="24"/>
        </w:rPr>
        <w:t xml:space="preserve"> вносит, а </w:t>
      </w:r>
      <w:r w:rsidRPr="00081D5C">
        <w:rPr>
          <w:sz w:val="24"/>
          <w:szCs w:val="24"/>
        </w:rPr>
        <w:t>«</w:t>
      </w:r>
      <w:proofErr w:type="spellStart"/>
      <w:r w:rsidRPr="00081D5C">
        <w:rPr>
          <w:sz w:val="24"/>
          <w:szCs w:val="24"/>
        </w:rPr>
        <w:t>Задаткополучатель</w:t>
      </w:r>
      <w:proofErr w:type="spellEnd"/>
      <w:r w:rsidRPr="00081D5C">
        <w:rPr>
          <w:sz w:val="24"/>
          <w:szCs w:val="24"/>
        </w:rPr>
        <w:t>»</w:t>
      </w:r>
      <w:r w:rsidRPr="00081D5C">
        <w:rPr>
          <w:b w:val="0"/>
          <w:sz w:val="24"/>
          <w:szCs w:val="24"/>
        </w:rPr>
        <w:t xml:space="preserve"> принимает задаток для участия «___» _____________ 201__ г. в аукционе на право заключения договора аренды земельного участка, (далее – аукцион) в сумме: __________________________________________________</w:t>
      </w:r>
    </w:p>
    <w:p w:rsidR="00597665" w:rsidRPr="00081D5C" w:rsidRDefault="00597665" w:rsidP="00081D5C">
      <w:pPr>
        <w:pStyle w:val="afb"/>
        <w:jc w:val="both"/>
        <w:rPr>
          <w:sz w:val="24"/>
          <w:szCs w:val="24"/>
        </w:rPr>
      </w:pPr>
      <w:r w:rsidRPr="00081D5C">
        <w:rPr>
          <w:b w:val="0"/>
          <w:sz w:val="24"/>
          <w:szCs w:val="24"/>
        </w:rPr>
        <w:t xml:space="preserve">________________________________________________________________________________ в доказательство намерения </w:t>
      </w:r>
      <w:r w:rsidRPr="00081D5C">
        <w:rPr>
          <w:sz w:val="24"/>
          <w:szCs w:val="24"/>
        </w:rPr>
        <w:t>«</w:t>
      </w:r>
      <w:proofErr w:type="spellStart"/>
      <w:r w:rsidRPr="00081D5C">
        <w:rPr>
          <w:sz w:val="24"/>
          <w:szCs w:val="24"/>
        </w:rPr>
        <w:t>Задаткодателя</w:t>
      </w:r>
      <w:proofErr w:type="spellEnd"/>
      <w:r w:rsidRPr="00081D5C">
        <w:rPr>
          <w:sz w:val="24"/>
          <w:szCs w:val="24"/>
        </w:rPr>
        <w:t>»</w:t>
      </w:r>
      <w:r w:rsidRPr="00081D5C">
        <w:rPr>
          <w:b w:val="0"/>
          <w:sz w:val="24"/>
          <w:szCs w:val="24"/>
        </w:rPr>
        <w:t>, в случае признания его победителем аукциона, подписать протокол итогов аукциона и внести итоговый размер годовой арендной платы за земельный участок.</w:t>
      </w:r>
    </w:p>
    <w:p w:rsidR="00597665" w:rsidRPr="00081D5C" w:rsidRDefault="00597665" w:rsidP="00081D5C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t xml:space="preserve">2. При этом термин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Задаткодатель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 xml:space="preserve"> в соглашении корреспондируется с термином </w:t>
      </w:r>
      <w:r w:rsidRPr="00081D5C">
        <w:rPr>
          <w:b/>
          <w:szCs w:val="24"/>
        </w:rPr>
        <w:t>«Претендент»</w:t>
      </w:r>
      <w:r w:rsidRPr="00081D5C">
        <w:rPr>
          <w:szCs w:val="24"/>
        </w:rPr>
        <w:t xml:space="preserve"> в аукционной документации и </w:t>
      </w:r>
      <w:r w:rsidRPr="00081D5C">
        <w:rPr>
          <w:b/>
          <w:szCs w:val="24"/>
        </w:rPr>
        <w:t>«Арендатор»</w:t>
      </w:r>
      <w:r w:rsidRPr="00081D5C">
        <w:rPr>
          <w:szCs w:val="24"/>
        </w:rPr>
        <w:t xml:space="preserve"> в договоре аренды земельного участка, а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Задаткополучатель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 xml:space="preserve"> – с термином </w:t>
      </w:r>
      <w:r w:rsidRPr="00081D5C">
        <w:rPr>
          <w:b/>
          <w:szCs w:val="24"/>
        </w:rPr>
        <w:t>«Арендодатель»</w:t>
      </w:r>
      <w:r w:rsidRPr="00081D5C">
        <w:rPr>
          <w:szCs w:val="24"/>
        </w:rPr>
        <w:t>.</w:t>
      </w:r>
    </w:p>
    <w:p w:rsidR="00597665" w:rsidRPr="00081D5C" w:rsidRDefault="00597665" w:rsidP="00081D5C">
      <w:pPr>
        <w:pStyle w:val="afc"/>
        <w:tabs>
          <w:tab w:val="left" w:pos="540"/>
        </w:tabs>
        <w:ind w:firstLine="567"/>
        <w:jc w:val="both"/>
        <w:rPr>
          <w:szCs w:val="24"/>
        </w:rPr>
      </w:pPr>
      <w:r w:rsidRPr="00081D5C">
        <w:rPr>
          <w:szCs w:val="24"/>
        </w:rPr>
        <w:t xml:space="preserve">3. Стороны договорились, что форма приема задатка: перечисление средств на расчетный счет </w:t>
      </w:r>
      <w:r w:rsidRPr="00081D5C">
        <w:rPr>
          <w:b/>
          <w:szCs w:val="24"/>
        </w:rPr>
        <w:t>«</w:t>
      </w:r>
      <w:proofErr w:type="spellStart"/>
      <w:proofErr w:type="gramStart"/>
      <w:r w:rsidRPr="00081D5C">
        <w:rPr>
          <w:b/>
          <w:szCs w:val="24"/>
        </w:rPr>
        <w:t>Задаткополучателя</w:t>
      </w:r>
      <w:proofErr w:type="spellEnd"/>
      <w:r w:rsidRPr="00081D5C">
        <w:rPr>
          <w:szCs w:val="24"/>
        </w:rPr>
        <w:t>»_</w:t>
      </w:r>
      <w:proofErr w:type="gramEnd"/>
      <w:r w:rsidRPr="00081D5C">
        <w:rPr>
          <w:szCs w:val="24"/>
        </w:rPr>
        <w:t>______________________________.</w:t>
      </w:r>
    </w:p>
    <w:p w:rsidR="00597665" w:rsidRPr="00081D5C" w:rsidRDefault="00597665" w:rsidP="00081D5C">
      <w:pPr>
        <w:pStyle w:val="afc"/>
        <w:tabs>
          <w:tab w:val="left" w:pos="540"/>
        </w:tabs>
        <w:ind w:firstLine="567"/>
        <w:jc w:val="both"/>
        <w:rPr>
          <w:bCs/>
          <w:iCs/>
          <w:szCs w:val="24"/>
        </w:rPr>
      </w:pPr>
      <w:r w:rsidRPr="00081D5C">
        <w:rPr>
          <w:szCs w:val="24"/>
        </w:rPr>
        <w:t xml:space="preserve">4. Стороны договорились, что форма возврата задатка: перечисление средств на расчетный счет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Задаткодателя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>.</w:t>
      </w:r>
    </w:p>
    <w:p w:rsidR="00597665" w:rsidRPr="00081D5C" w:rsidRDefault="00597665" w:rsidP="00081D5C">
      <w:pPr>
        <w:pStyle w:val="afc"/>
        <w:tabs>
          <w:tab w:val="left" w:pos="540"/>
        </w:tabs>
        <w:ind w:firstLine="567"/>
        <w:jc w:val="both"/>
        <w:rPr>
          <w:szCs w:val="24"/>
        </w:rPr>
      </w:pPr>
      <w:r w:rsidRPr="00081D5C">
        <w:rPr>
          <w:bCs/>
          <w:iCs/>
          <w:szCs w:val="24"/>
        </w:rPr>
        <w:t xml:space="preserve">5. </w:t>
      </w:r>
      <w:r w:rsidRPr="00081D5C">
        <w:rPr>
          <w:szCs w:val="24"/>
        </w:rPr>
        <w:t>Задаток возвращается на счет________________________________________________</w:t>
      </w:r>
    </w:p>
    <w:p w:rsidR="00597665" w:rsidRPr="00081D5C" w:rsidRDefault="00597665" w:rsidP="00081D5C">
      <w:pPr>
        <w:pStyle w:val="afc"/>
        <w:tabs>
          <w:tab w:val="left" w:pos="540"/>
        </w:tabs>
        <w:jc w:val="both"/>
        <w:rPr>
          <w:szCs w:val="24"/>
        </w:rPr>
      </w:pPr>
      <w:r w:rsidRPr="00081D5C">
        <w:rPr>
          <w:szCs w:val="24"/>
        </w:rPr>
        <w:t>________________________________________________________________________________________________________________________________________________________________.</w:t>
      </w:r>
    </w:p>
    <w:p w:rsidR="00597665" w:rsidRPr="00081D5C" w:rsidRDefault="00597665" w:rsidP="00081D5C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t xml:space="preserve">В случае признания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Задаткодателя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 xml:space="preserve"> победителем аукциона, задаток засчитывается в счет оплаты итогового размера годовой арендной платы за земельный участок.</w:t>
      </w:r>
    </w:p>
    <w:p w:rsidR="00597665" w:rsidRPr="00081D5C" w:rsidRDefault="00597665" w:rsidP="00081D5C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lastRenderedPageBreak/>
        <w:t xml:space="preserve">6. В случае признания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Задаткодателя</w:t>
      </w:r>
      <w:proofErr w:type="spellEnd"/>
      <w:r w:rsidRPr="00081D5C">
        <w:rPr>
          <w:b/>
          <w:szCs w:val="24"/>
        </w:rPr>
        <w:t>»</w:t>
      </w:r>
      <w:r w:rsidRPr="00081D5C">
        <w:rPr>
          <w:szCs w:val="24"/>
        </w:rPr>
        <w:t xml:space="preserve"> победителем аукциона и не подписания им протокола итогов аукциона, либо не заключения договора аренды земельного участка в установленный срок задаток остается у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Задаткополучателя</w:t>
      </w:r>
      <w:proofErr w:type="spellEnd"/>
      <w:r w:rsidRPr="00081D5C">
        <w:rPr>
          <w:b/>
          <w:szCs w:val="24"/>
        </w:rPr>
        <w:t>».</w:t>
      </w:r>
    </w:p>
    <w:p w:rsidR="00597665" w:rsidRPr="00081D5C" w:rsidRDefault="00597665" w:rsidP="00081D5C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t xml:space="preserve">7. Задаток возвращается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Задаткодателю</w:t>
      </w:r>
      <w:proofErr w:type="spellEnd"/>
      <w:r w:rsidRPr="00081D5C">
        <w:rPr>
          <w:b/>
          <w:szCs w:val="24"/>
        </w:rPr>
        <w:t xml:space="preserve">» </w:t>
      </w:r>
      <w:r w:rsidRPr="00081D5C">
        <w:rPr>
          <w:szCs w:val="24"/>
        </w:rPr>
        <w:t>в следующих случаях и в сроки: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если «</w:t>
      </w:r>
      <w:proofErr w:type="spellStart"/>
      <w:r w:rsidRPr="00081D5C">
        <w:rPr>
          <w:rFonts w:ascii="Arial" w:hAnsi="Arial" w:cs="Arial"/>
          <w:b/>
          <w:sz w:val="24"/>
          <w:szCs w:val="24"/>
        </w:rPr>
        <w:t>Задаткодатель</w:t>
      </w:r>
      <w:proofErr w:type="spellEnd"/>
      <w:r w:rsidRPr="00081D5C">
        <w:rPr>
          <w:rFonts w:ascii="Arial" w:hAnsi="Arial" w:cs="Arial"/>
          <w:b/>
          <w:sz w:val="24"/>
          <w:szCs w:val="24"/>
        </w:rPr>
        <w:t xml:space="preserve">» </w:t>
      </w:r>
      <w:r w:rsidRPr="00081D5C">
        <w:rPr>
          <w:rFonts w:ascii="Arial" w:hAnsi="Arial" w:cs="Arial"/>
          <w:sz w:val="24"/>
          <w:szCs w:val="24"/>
        </w:rPr>
        <w:t>отзывает заявку до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если «</w:t>
      </w:r>
      <w:proofErr w:type="spellStart"/>
      <w:r w:rsidRPr="00081D5C">
        <w:rPr>
          <w:rFonts w:ascii="Arial" w:hAnsi="Arial" w:cs="Arial"/>
          <w:b/>
          <w:sz w:val="24"/>
          <w:szCs w:val="24"/>
        </w:rPr>
        <w:t>Задаткодатель</w:t>
      </w:r>
      <w:proofErr w:type="spellEnd"/>
      <w:r w:rsidRPr="00081D5C">
        <w:rPr>
          <w:rFonts w:ascii="Arial" w:hAnsi="Arial" w:cs="Arial"/>
          <w:b/>
          <w:sz w:val="24"/>
          <w:szCs w:val="24"/>
        </w:rPr>
        <w:t xml:space="preserve">» </w:t>
      </w:r>
      <w:r w:rsidRPr="00081D5C">
        <w:rPr>
          <w:rFonts w:ascii="Arial" w:hAnsi="Arial" w:cs="Arial"/>
          <w:sz w:val="24"/>
          <w:szCs w:val="24"/>
        </w:rPr>
        <w:t>не признан победителем аукциона, в течение трех рабочих дней со дня подписания протокола о результатах аукциона;</w:t>
      </w:r>
    </w:p>
    <w:p w:rsidR="00597665" w:rsidRPr="00081D5C" w:rsidRDefault="00597665" w:rsidP="00081D5C">
      <w:pPr>
        <w:pStyle w:val="afc"/>
        <w:jc w:val="both"/>
        <w:rPr>
          <w:bCs/>
          <w:iCs/>
          <w:szCs w:val="24"/>
        </w:rPr>
      </w:pPr>
      <w:r w:rsidRPr="00081D5C">
        <w:rPr>
          <w:szCs w:val="24"/>
        </w:rPr>
        <w:t>- если «</w:t>
      </w:r>
      <w:proofErr w:type="spellStart"/>
      <w:r w:rsidRPr="00081D5C">
        <w:rPr>
          <w:b/>
          <w:szCs w:val="24"/>
        </w:rPr>
        <w:t>Задаткодатель</w:t>
      </w:r>
      <w:proofErr w:type="spellEnd"/>
      <w:r w:rsidRPr="00081D5C">
        <w:rPr>
          <w:b/>
          <w:szCs w:val="24"/>
        </w:rPr>
        <w:t xml:space="preserve">» </w:t>
      </w:r>
      <w:r w:rsidRPr="00081D5C">
        <w:rPr>
          <w:szCs w:val="24"/>
        </w:rPr>
        <w:t xml:space="preserve">не допущен к участию в </w:t>
      </w:r>
      <w:proofErr w:type="gramStart"/>
      <w:r w:rsidRPr="00081D5C">
        <w:rPr>
          <w:szCs w:val="24"/>
        </w:rPr>
        <w:t>аукционе,  в</w:t>
      </w:r>
      <w:proofErr w:type="gramEnd"/>
      <w:r w:rsidRPr="00081D5C">
        <w:rPr>
          <w:szCs w:val="24"/>
        </w:rPr>
        <w:t xml:space="preserve"> течение трех рабочих дней со дня оформления протокола приема заявок на участие в аукционе.</w:t>
      </w:r>
    </w:p>
    <w:p w:rsidR="00597665" w:rsidRPr="00081D5C" w:rsidRDefault="00597665" w:rsidP="00081D5C">
      <w:pPr>
        <w:pStyle w:val="afc"/>
        <w:tabs>
          <w:tab w:val="left" w:pos="851"/>
        </w:tabs>
        <w:ind w:firstLine="567"/>
        <w:jc w:val="both"/>
        <w:rPr>
          <w:szCs w:val="24"/>
        </w:rPr>
      </w:pPr>
      <w:r w:rsidRPr="00081D5C">
        <w:rPr>
          <w:bCs/>
          <w:iCs/>
          <w:szCs w:val="24"/>
        </w:rPr>
        <w:t xml:space="preserve">8. Документом, подтверждающим поступление задатка на счет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Задаткополучателя</w:t>
      </w:r>
      <w:proofErr w:type="spellEnd"/>
      <w:r w:rsidRPr="00081D5C">
        <w:rPr>
          <w:b/>
          <w:szCs w:val="24"/>
        </w:rPr>
        <w:t>»</w:t>
      </w:r>
      <w:r w:rsidRPr="00081D5C">
        <w:rPr>
          <w:bCs/>
          <w:iCs/>
          <w:szCs w:val="24"/>
        </w:rPr>
        <w:t xml:space="preserve">, является выписка со счета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Задаткополучателя</w:t>
      </w:r>
      <w:proofErr w:type="spellEnd"/>
      <w:r w:rsidRPr="00081D5C">
        <w:rPr>
          <w:b/>
          <w:szCs w:val="24"/>
        </w:rPr>
        <w:t>»</w:t>
      </w:r>
      <w:r w:rsidRPr="00081D5C">
        <w:rPr>
          <w:bCs/>
          <w:iCs/>
          <w:szCs w:val="24"/>
        </w:rPr>
        <w:t>.</w:t>
      </w:r>
    </w:p>
    <w:p w:rsidR="00597665" w:rsidRPr="00081D5C" w:rsidRDefault="00597665" w:rsidP="00081D5C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t xml:space="preserve">9. Настоящее соглашение вступает в силу (считается заключенным) с даты поступления задатка на счет </w:t>
      </w:r>
      <w:r w:rsidRPr="00081D5C">
        <w:rPr>
          <w:b/>
          <w:szCs w:val="24"/>
        </w:rPr>
        <w:t>«</w:t>
      </w:r>
      <w:proofErr w:type="spellStart"/>
      <w:r w:rsidRPr="00081D5C">
        <w:rPr>
          <w:b/>
          <w:szCs w:val="24"/>
        </w:rPr>
        <w:t>Задаткополучателя</w:t>
      </w:r>
      <w:proofErr w:type="spellEnd"/>
      <w:r w:rsidRPr="00081D5C">
        <w:rPr>
          <w:b/>
          <w:szCs w:val="24"/>
        </w:rPr>
        <w:t>».</w:t>
      </w:r>
    </w:p>
    <w:p w:rsidR="00597665" w:rsidRPr="00081D5C" w:rsidRDefault="00597665" w:rsidP="00C31044">
      <w:pPr>
        <w:pStyle w:val="afc"/>
        <w:ind w:firstLine="567"/>
        <w:jc w:val="both"/>
        <w:rPr>
          <w:szCs w:val="24"/>
        </w:rPr>
      </w:pPr>
      <w:r w:rsidRPr="00081D5C">
        <w:rPr>
          <w:szCs w:val="24"/>
        </w:rPr>
        <w:t>10. Настоящее соглашение составлено в двух экземплярах, имеющих одинаковую юридическую силу, по одному для каждой из сторон.</w:t>
      </w:r>
    </w:p>
    <w:p w:rsidR="00597665" w:rsidRPr="00081D5C" w:rsidRDefault="00597665" w:rsidP="00C31044">
      <w:pPr>
        <w:shd w:val="clear" w:color="auto" w:fill="FFFFFF"/>
        <w:autoSpaceDE w:val="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Адреса, банковские реквизиты и подписи сторон:</w:t>
      </w:r>
    </w:p>
    <w:p w:rsidR="00597665" w:rsidRPr="00081D5C" w:rsidRDefault="00597665" w:rsidP="00081D5C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Задаткополучатель</w:t>
      </w:r>
      <w:proofErr w:type="spellEnd"/>
      <w:r w:rsidRPr="00081D5C">
        <w:rPr>
          <w:rFonts w:ascii="Arial" w:hAnsi="Arial" w:cs="Arial"/>
          <w:b/>
          <w:bCs/>
          <w:sz w:val="24"/>
          <w:szCs w:val="24"/>
        </w:rPr>
        <w:t xml:space="preserve">: </w:t>
      </w:r>
      <w:r w:rsidRPr="00081D5C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081D5C">
        <w:rPr>
          <w:rFonts w:ascii="Arial" w:hAnsi="Arial" w:cs="Arial"/>
          <w:bCs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Жирновского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Волгоградской области </w:t>
      </w:r>
    </w:p>
    <w:p w:rsidR="00597665" w:rsidRPr="00081D5C" w:rsidRDefault="00597665" w:rsidP="00081D5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 xml:space="preserve">Адрес местонахождения: 403784, Волгоградская область,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Жирновский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081D5C">
        <w:rPr>
          <w:rFonts w:ascii="Arial" w:hAnsi="Arial" w:cs="Arial"/>
          <w:color w:val="000000"/>
          <w:sz w:val="24"/>
          <w:szCs w:val="24"/>
        </w:rPr>
        <w:t>район,с.Тетеревятка</w:t>
      </w:r>
      <w:proofErr w:type="spellEnd"/>
      <w:proofErr w:type="gramEnd"/>
      <w:r w:rsidRPr="00081D5C">
        <w:rPr>
          <w:rFonts w:ascii="Arial" w:hAnsi="Arial" w:cs="Arial"/>
          <w:color w:val="000000"/>
          <w:sz w:val="24"/>
          <w:szCs w:val="24"/>
        </w:rPr>
        <w:t xml:space="preserve">  ул. Молодежная, д.39</w:t>
      </w:r>
    </w:p>
    <w:p w:rsidR="00597665" w:rsidRPr="002C2AF6" w:rsidRDefault="00597665" w:rsidP="002C2AF6">
      <w:pPr>
        <w:pStyle w:val="af0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>Банковские реквизиты получателя: Отделение</w:t>
      </w:r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>Волгоград</w:t>
      </w:r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г.Волгоград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>,</w:t>
      </w:r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УФК по Волгоградской области (администрация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сельского поселения) л/с 05293020860) Р/С 40302810218063000598 БИК 041806001 ИНН 3407010417 КПП 340701001.</w:t>
      </w:r>
    </w:p>
    <w:p w:rsidR="00597665" w:rsidRPr="00081D5C" w:rsidRDefault="00597665" w:rsidP="00081D5C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Задаткодатель</w:t>
      </w:r>
      <w:r w:rsidRPr="00081D5C">
        <w:rPr>
          <w:rFonts w:ascii="Arial" w:hAnsi="Arial" w:cs="Arial"/>
          <w:bCs/>
          <w:color w:val="000000"/>
          <w:sz w:val="24"/>
          <w:szCs w:val="24"/>
        </w:rPr>
        <w:t>:____________________________________________________</w:t>
      </w:r>
      <w:r w:rsidRPr="00081D5C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</w:t>
      </w:r>
    </w:p>
    <w:p w:rsidR="00597665" w:rsidRPr="00081D5C" w:rsidRDefault="00597665" w:rsidP="00081D5C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autoSpaceDE w:val="0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proofErr w:type="spellStart"/>
      <w:proofErr w:type="gramStart"/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Задаткополучатель</w:t>
      </w:r>
      <w:proofErr w:type="spellEnd"/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081D5C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Pr="00081D5C">
        <w:rPr>
          <w:rFonts w:ascii="Arial" w:hAnsi="Arial" w:cs="Arial"/>
          <w:color w:val="000000"/>
          <w:sz w:val="24"/>
          <w:szCs w:val="24"/>
        </w:rPr>
        <w:t>_________________________/В.В. Быков/</w:t>
      </w:r>
    </w:p>
    <w:p w:rsidR="00597665" w:rsidRPr="00081D5C" w:rsidRDefault="00597665" w:rsidP="002C2AF6">
      <w:pPr>
        <w:shd w:val="clear" w:color="auto" w:fill="FFFFFF"/>
        <w:autoSpaceDE w:val="0"/>
        <w:ind w:left="2832"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>(подпись)</w:t>
      </w:r>
    </w:p>
    <w:p w:rsidR="00597665" w:rsidRPr="00081D5C" w:rsidRDefault="00597665" w:rsidP="00081D5C">
      <w:pPr>
        <w:shd w:val="clear" w:color="auto" w:fill="FFFFFF"/>
        <w:autoSpaceDE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97665" w:rsidRPr="00081D5C" w:rsidRDefault="00597665" w:rsidP="00081D5C">
      <w:pPr>
        <w:shd w:val="clear" w:color="auto" w:fill="FFFFFF"/>
        <w:autoSpaceDE w:val="0"/>
        <w:jc w:val="both"/>
        <w:rPr>
          <w:rFonts w:ascii="Arial" w:hAnsi="Arial" w:cs="Arial"/>
          <w:color w:val="000000"/>
          <w:sz w:val="24"/>
          <w:szCs w:val="24"/>
          <w:vertAlign w:val="superscript"/>
        </w:rPr>
      </w:pPr>
      <w:proofErr w:type="spellStart"/>
      <w:proofErr w:type="gramStart"/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Задаткодатель</w:t>
      </w:r>
      <w:proofErr w:type="spellEnd"/>
      <w:r w:rsidRPr="00081D5C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081D5C">
        <w:rPr>
          <w:rFonts w:ascii="Arial" w:hAnsi="Arial" w:cs="Arial"/>
          <w:bCs/>
          <w:color w:val="000000"/>
          <w:sz w:val="24"/>
          <w:szCs w:val="24"/>
        </w:rPr>
        <w:t>_</w:t>
      </w:r>
      <w:proofErr w:type="gramEnd"/>
      <w:r w:rsidRPr="00081D5C">
        <w:rPr>
          <w:rFonts w:ascii="Arial" w:hAnsi="Arial" w:cs="Arial"/>
          <w:bCs/>
          <w:color w:val="000000"/>
          <w:sz w:val="24"/>
          <w:szCs w:val="24"/>
        </w:rPr>
        <w:t>_______________________ /__________________________/</w:t>
      </w:r>
    </w:p>
    <w:p w:rsidR="00597665" w:rsidRPr="00081D5C" w:rsidRDefault="00597665" w:rsidP="002C2AF6">
      <w:pPr>
        <w:shd w:val="clear" w:color="auto" w:fill="FFFFFF"/>
        <w:autoSpaceDE w:val="0"/>
        <w:ind w:left="2832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>(подпись)</w:t>
      </w: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ab/>
      </w: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ab/>
        <w:t xml:space="preserve">      </w:t>
      </w:r>
      <w:proofErr w:type="gramStart"/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(</w:t>
      </w:r>
      <w:proofErr w:type="gramEnd"/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>ФИО)</w:t>
      </w:r>
    </w:p>
    <w:p w:rsidR="00597665" w:rsidRPr="00081D5C" w:rsidRDefault="00597665" w:rsidP="00081D5C">
      <w:pPr>
        <w:shd w:val="clear" w:color="auto" w:fill="FFFFFF"/>
        <w:autoSpaceDE w:val="0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 xml:space="preserve">Отметка об оплате суммы задатка: </w:t>
      </w:r>
    </w:p>
    <w:p w:rsidR="00597665" w:rsidRPr="00081D5C" w:rsidRDefault="00597665" w:rsidP="00081D5C">
      <w:pPr>
        <w:shd w:val="clear" w:color="auto" w:fill="FFFFFF"/>
        <w:autoSpaceDE w:val="0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</w:rPr>
        <w:t>Задаток в размере ________________________________________________________________________________________________________________________________________________________________</w:t>
      </w:r>
    </w:p>
    <w:p w:rsidR="00597665" w:rsidRPr="00081D5C" w:rsidRDefault="00597665" w:rsidP="00081D5C">
      <w:pPr>
        <w:shd w:val="clear" w:color="auto" w:fill="FFFFFF"/>
        <w:autoSpaceDE w:val="0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081D5C">
        <w:rPr>
          <w:rFonts w:ascii="Arial" w:hAnsi="Arial" w:cs="Arial"/>
          <w:color w:val="000000"/>
          <w:sz w:val="24"/>
          <w:szCs w:val="24"/>
        </w:rPr>
        <w:t>внесен ____________________</w:t>
      </w:r>
    </w:p>
    <w:p w:rsidR="00597665" w:rsidRPr="002C2AF6" w:rsidRDefault="00597665" w:rsidP="002C2AF6">
      <w:pPr>
        <w:ind w:left="708" w:firstLine="708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(дат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а</w:t>
      </w:r>
    </w:p>
    <w:p w:rsidR="00597665" w:rsidRPr="00081D5C" w:rsidRDefault="00597665" w:rsidP="00081D5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597665" w:rsidRPr="00C31044" w:rsidRDefault="00597665" w:rsidP="00C31044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РАЗДЕЛ 3. ПРОЕКТ ДОГОВОРА АРЕНДЫ</w:t>
      </w:r>
    </w:p>
    <w:p w:rsidR="00597665" w:rsidRPr="00081D5C" w:rsidRDefault="00597665" w:rsidP="00081D5C">
      <w:pPr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97665" w:rsidRPr="00081D5C" w:rsidRDefault="00597665" w:rsidP="00C31044">
      <w:pPr>
        <w:tabs>
          <w:tab w:val="left" w:pos="540"/>
        </w:tabs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ВОЛГОГРАДСКАЯ ОБЛАСТЬ ЖИРНОВСКИЙ МУНИЦИПАЛЬНЫЙ РАЙОН</w:t>
      </w:r>
    </w:p>
    <w:p w:rsidR="00597665" w:rsidRPr="00081D5C" w:rsidRDefault="00597665" w:rsidP="00081D5C">
      <w:pPr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lastRenderedPageBreak/>
        <w:t>ДОГОВОР АРЕНДЫ ЧАСТИ ЗЕМЕЛЬНОГО УЧАСТКА</w:t>
      </w:r>
    </w:p>
    <w:p w:rsidR="00597665" w:rsidRPr="00081D5C" w:rsidRDefault="00597665" w:rsidP="00081D5C">
      <w:pPr>
        <w:jc w:val="center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tabs>
          <w:tab w:val="left" w:pos="540"/>
          <w:tab w:val="left" w:pos="7560"/>
          <w:tab w:val="left" w:pos="8380"/>
        </w:tabs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  <w:u w:val="single"/>
        </w:rPr>
        <w:t>№____</w:t>
      </w:r>
      <w:r w:rsidRPr="00081D5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081D5C">
        <w:rPr>
          <w:rFonts w:ascii="Arial" w:hAnsi="Arial" w:cs="Arial"/>
          <w:b/>
          <w:sz w:val="24"/>
          <w:szCs w:val="24"/>
        </w:rPr>
        <w:t xml:space="preserve">   </w:t>
      </w:r>
      <w:r w:rsidRPr="00081D5C">
        <w:rPr>
          <w:rFonts w:ascii="Arial" w:hAnsi="Arial" w:cs="Arial"/>
          <w:b/>
          <w:sz w:val="24"/>
          <w:szCs w:val="24"/>
          <w:u w:val="single"/>
        </w:rPr>
        <w:t>«</w:t>
      </w:r>
      <w:proofErr w:type="gramEnd"/>
      <w:r w:rsidRPr="00081D5C">
        <w:rPr>
          <w:rFonts w:ascii="Arial" w:hAnsi="Arial" w:cs="Arial"/>
          <w:b/>
          <w:sz w:val="24"/>
          <w:szCs w:val="24"/>
          <w:u w:val="single"/>
        </w:rPr>
        <w:t>__    »                201   года</w:t>
      </w:r>
      <w:r w:rsidRPr="00081D5C">
        <w:rPr>
          <w:rFonts w:ascii="Arial" w:hAnsi="Arial" w:cs="Arial"/>
          <w:b/>
          <w:sz w:val="24"/>
          <w:szCs w:val="24"/>
        </w:rPr>
        <w:tab/>
      </w:r>
    </w:p>
    <w:p w:rsidR="00597665" w:rsidRPr="00081D5C" w:rsidRDefault="00597665" w:rsidP="00081D5C">
      <w:pPr>
        <w:pStyle w:val="a4"/>
        <w:ind w:firstLine="54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081D5C">
        <w:rPr>
          <w:rFonts w:ascii="Arial" w:hAnsi="Arial" w:cs="Arial"/>
          <w:sz w:val="24"/>
          <w:szCs w:val="24"/>
        </w:rPr>
        <w:t>, в лице ___________________________, дейст</w:t>
      </w:r>
      <w:r>
        <w:rPr>
          <w:rFonts w:ascii="Arial" w:hAnsi="Arial" w:cs="Arial"/>
          <w:sz w:val="24"/>
          <w:szCs w:val="24"/>
        </w:rPr>
        <w:t xml:space="preserve">вующего на основании </w:t>
      </w:r>
      <w:r w:rsidRPr="00081D5C">
        <w:rPr>
          <w:rFonts w:ascii="Arial" w:hAnsi="Arial" w:cs="Arial"/>
          <w:sz w:val="24"/>
          <w:szCs w:val="24"/>
        </w:rPr>
        <w:t xml:space="preserve"> далее именуемая </w:t>
      </w:r>
      <w:r w:rsidRPr="00081D5C">
        <w:rPr>
          <w:rFonts w:ascii="Arial" w:hAnsi="Arial" w:cs="Arial"/>
          <w:b/>
          <w:sz w:val="24"/>
          <w:szCs w:val="24"/>
        </w:rPr>
        <w:t>«АРЕНДОДАТЕЛЬ»</w:t>
      </w:r>
      <w:r w:rsidRPr="00081D5C">
        <w:rPr>
          <w:rFonts w:ascii="Arial" w:hAnsi="Arial" w:cs="Arial"/>
          <w:sz w:val="24"/>
          <w:szCs w:val="24"/>
        </w:rPr>
        <w:t xml:space="preserve">, с одной стороны, и </w:t>
      </w:r>
    </w:p>
    <w:p w:rsidR="00597665" w:rsidRPr="00081D5C" w:rsidRDefault="00597665" w:rsidP="00081D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  <w:r w:rsidRPr="00081D5C">
        <w:rPr>
          <w:rFonts w:ascii="Arial" w:hAnsi="Arial" w:cs="Arial"/>
          <w:b w:val="0"/>
          <w:sz w:val="24"/>
          <w:szCs w:val="24"/>
        </w:rPr>
        <w:t>ОГРН________________________, ИНН _____________________, далее именуемый(-</w:t>
      </w:r>
      <w:proofErr w:type="spellStart"/>
      <w:r w:rsidRPr="00081D5C">
        <w:rPr>
          <w:rFonts w:ascii="Arial" w:hAnsi="Arial" w:cs="Arial"/>
          <w:b w:val="0"/>
          <w:sz w:val="24"/>
          <w:szCs w:val="24"/>
        </w:rPr>
        <w:t>ая</w:t>
      </w:r>
      <w:proofErr w:type="spellEnd"/>
      <w:r w:rsidRPr="00081D5C">
        <w:rPr>
          <w:rFonts w:ascii="Arial" w:hAnsi="Arial" w:cs="Arial"/>
          <w:b w:val="0"/>
          <w:sz w:val="24"/>
          <w:szCs w:val="24"/>
        </w:rPr>
        <w:t>, -</w:t>
      </w:r>
      <w:proofErr w:type="spellStart"/>
      <w:r w:rsidRPr="00081D5C">
        <w:rPr>
          <w:rFonts w:ascii="Arial" w:hAnsi="Arial" w:cs="Arial"/>
          <w:b w:val="0"/>
          <w:sz w:val="24"/>
          <w:szCs w:val="24"/>
        </w:rPr>
        <w:t>ое</w:t>
      </w:r>
      <w:proofErr w:type="spellEnd"/>
      <w:r w:rsidRPr="00081D5C">
        <w:rPr>
          <w:rFonts w:ascii="Arial" w:hAnsi="Arial" w:cs="Arial"/>
          <w:b w:val="0"/>
          <w:sz w:val="24"/>
          <w:szCs w:val="24"/>
        </w:rPr>
        <w:t xml:space="preserve">) </w:t>
      </w:r>
      <w:r w:rsidRPr="00081D5C">
        <w:rPr>
          <w:rFonts w:ascii="Arial" w:hAnsi="Arial" w:cs="Arial"/>
          <w:sz w:val="24"/>
          <w:szCs w:val="24"/>
        </w:rPr>
        <w:t>«АРЕНДАТОР»</w:t>
      </w:r>
      <w:r w:rsidRPr="00081D5C">
        <w:rPr>
          <w:rFonts w:ascii="Arial" w:hAnsi="Arial" w:cs="Arial"/>
          <w:b w:val="0"/>
          <w:sz w:val="24"/>
          <w:szCs w:val="24"/>
        </w:rPr>
        <w:t>, с другой стороны, в соответствии с ______________________________________________</w:t>
      </w:r>
      <w:r>
        <w:rPr>
          <w:rFonts w:ascii="Arial" w:hAnsi="Arial" w:cs="Arial"/>
          <w:b w:val="0"/>
          <w:sz w:val="24"/>
          <w:szCs w:val="24"/>
        </w:rPr>
        <w:t>_______________________</w:t>
      </w:r>
      <w:r w:rsidRPr="00081D5C">
        <w:rPr>
          <w:rFonts w:ascii="Arial" w:hAnsi="Arial" w:cs="Arial"/>
          <w:b w:val="0"/>
          <w:sz w:val="24"/>
          <w:szCs w:val="24"/>
        </w:rPr>
        <w:t xml:space="preserve"> заключили настоящий Договор аренды части земельного участка № ___      от             г. (далее именуемый - Договор) о нижеследующем: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1. Предмет договора</w:t>
      </w:r>
    </w:p>
    <w:p w:rsidR="00597665" w:rsidRPr="00081D5C" w:rsidRDefault="00597665" w:rsidP="00081D5C">
      <w:pPr>
        <w:pStyle w:val="a4"/>
        <w:rPr>
          <w:rFonts w:ascii="Arial" w:hAnsi="Arial" w:cs="Arial"/>
          <w:iC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1.1. Арендодатель сдаёт, а Арендатор принимает в пользование на условиях аренды на срок </w:t>
      </w:r>
      <w:r w:rsidRPr="00081D5C">
        <w:rPr>
          <w:rFonts w:ascii="Arial" w:hAnsi="Arial" w:cs="Arial"/>
          <w:b/>
          <w:i/>
          <w:sz w:val="24"/>
          <w:szCs w:val="24"/>
          <w:u w:val="single"/>
        </w:rPr>
        <w:t>с_____________ г. по _____________ г.</w:t>
      </w:r>
      <w:r w:rsidRPr="00081D5C">
        <w:rPr>
          <w:rFonts w:ascii="Arial" w:hAnsi="Arial" w:cs="Arial"/>
          <w:i/>
          <w:color w:val="000000"/>
          <w:sz w:val="24"/>
          <w:szCs w:val="24"/>
        </w:rPr>
        <w:t xml:space="preserve"> (</w:t>
      </w:r>
      <w:r w:rsidRPr="00081D5C">
        <w:rPr>
          <w:rFonts w:ascii="Arial" w:hAnsi="Arial" w:cs="Arial"/>
          <w:sz w:val="24"/>
          <w:szCs w:val="24"/>
        </w:rPr>
        <w:t xml:space="preserve">включительно) часть № ____ земельного участка (далее именуемый – участок или земельный участок), с кадастровым номером </w:t>
      </w:r>
      <w:r w:rsidRPr="00081D5C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                           ,</w:t>
      </w:r>
      <w:r w:rsidRPr="00081D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081D5C">
        <w:rPr>
          <w:rFonts w:ascii="Arial" w:hAnsi="Arial" w:cs="Arial"/>
          <w:sz w:val="24"/>
          <w:szCs w:val="24"/>
        </w:rPr>
        <w:t xml:space="preserve">площадью </w:t>
      </w:r>
      <w:r w:rsidRPr="00081D5C">
        <w:rPr>
          <w:rFonts w:ascii="Arial" w:hAnsi="Arial" w:cs="Arial"/>
          <w:b/>
          <w:i/>
          <w:sz w:val="24"/>
          <w:szCs w:val="24"/>
          <w:u w:val="single"/>
        </w:rPr>
        <w:t xml:space="preserve">                         __________</w:t>
      </w:r>
      <w:proofErr w:type="spellStart"/>
      <w:r w:rsidRPr="00081D5C">
        <w:rPr>
          <w:rFonts w:ascii="Arial" w:hAnsi="Arial" w:cs="Arial"/>
          <w:b/>
          <w:i/>
          <w:sz w:val="24"/>
          <w:szCs w:val="24"/>
          <w:u w:val="single"/>
        </w:rPr>
        <w:t>кв.м</w:t>
      </w:r>
      <w:proofErr w:type="spellEnd"/>
      <w:r w:rsidRPr="00081D5C">
        <w:rPr>
          <w:rFonts w:ascii="Arial" w:hAnsi="Arial" w:cs="Arial"/>
          <w:b/>
          <w:i/>
          <w:sz w:val="24"/>
          <w:szCs w:val="24"/>
          <w:u w:val="single"/>
        </w:rPr>
        <w:t xml:space="preserve">. </w:t>
      </w:r>
      <w:r w:rsidRPr="00081D5C">
        <w:rPr>
          <w:rFonts w:ascii="Arial" w:hAnsi="Arial" w:cs="Arial"/>
          <w:sz w:val="24"/>
          <w:szCs w:val="24"/>
        </w:rPr>
        <w:t xml:space="preserve"> Земельный участок </w:t>
      </w:r>
      <w:r w:rsidRPr="00081D5C">
        <w:rPr>
          <w:rFonts w:ascii="Arial" w:hAnsi="Arial" w:cs="Arial"/>
          <w:iCs/>
          <w:sz w:val="24"/>
          <w:szCs w:val="24"/>
        </w:rPr>
        <w:t xml:space="preserve">расположен по адресу: Волгоградская область, </w:t>
      </w:r>
      <w:proofErr w:type="spellStart"/>
      <w:r w:rsidRPr="00081D5C">
        <w:rPr>
          <w:rFonts w:ascii="Arial" w:hAnsi="Arial" w:cs="Arial"/>
          <w:iCs/>
          <w:sz w:val="24"/>
          <w:szCs w:val="24"/>
        </w:rPr>
        <w:t>Жирновский</w:t>
      </w:r>
      <w:proofErr w:type="spellEnd"/>
      <w:r w:rsidRPr="00081D5C">
        <w:rPr>
          <w:rFonts w:ascii="Arial" w:hAnsi="Arial" w:cs="Arial"/>
          <w:iCs/>
          <w:sz w:val="24"/>
          <w:szCs w:val="24"/>
        </w:rPr>
        <w:t xml:space="preserve"> район, </w:t>
      </w:r>
      <w:proofErr w:type="spellStart"/>
      <w:r w:rsidRPr="00081D5C">
        <w:rPr>
          <w:rFonts w:ascii="Arial" w:hAnsi="Arial" w:cs="Arial"/>
          <w:iCs/>
          <w:sz w:val="24"/>
          <w:szCs w:val="24"/>
        </w:rPr>
        <w:t>Тетеревятское</w:t>
      </w:r>
      <w:proofErr w:type="spellEnd"/>
      <w:r w:rsidRPr="00081D5C">
        <w:rPr>
          <w:rFonts w:ascii="Arial" w:hAnsi="Arial" w:cs="Arial"/>
          <w:iCs/>
          <w:sz w:val="24"/>
          <w:szCs w:val="24"/>
        </w:rPr>
        <w:t xml:space="preserve"> сельское поселение, в границах, указанных в кадастровом паспорте земельного участка.</w:t>
      </w:r>
    </w:p>
    <w:p w:rsidR="00597665" w:rsidRPr="00081D5C" w:rsidRDefault="00597665" w:rsidP="00081D5C">
      <w:pPr>
        <w:jc w:val="both"/>
        <w:rPr>
          <w:rFonts w:ascii="Arial" w:hAnsi="Arial" w:cs="Arial"/>
          <w:iCs/>
          <w:sz w:val="24"/>
          <w:szCs w:val="24"/>
        </w:rPr>
      </w:pPr>
      <w:r w:rsidRPr="00081D5C">
        <w:rPr>
          <w:rFonts w:ascii="Arial" w:hAnsi="Arial" w:cs="Arial"/>
          <w:iCs/>
          <w:sz w:val="24"/>
          <w:szCs w:val="24"/>
        </w:rPr>
        <w:t xml:space="preserve">Вид использования: </w:t>
      </w:r>
      <w:proofErr w:type="gramStart"/>
      <w:r w:rsidRPr="00081D5C">
        <w:rPr>
          <w:rFonts w:ascii="Arial" w:hAnsi="Arial" w:cs="Arial"/>
          <w:iCs/>
          <w:sz w:val="24"/>
          <w:szCs w:val="24"/>
        </w:rPr>
        <w:t xml:space="preserve">для </w:t>
      </w:r>
      <w:r w:rsidRPr="00081D5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производства</w:t>
      </w:r>
      <w:proofErr w:type="gramEnd"/>
      <w:r w:rsidRPr="00081D5C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сельскохозяйственной продукции</w:t>
      </w:r>
      <w:r w:rsidRPr="00081D5C">
        <w:rPr>
          <w:rFonts w:ascii="Arial" w:hAnsi="Arial" w:cs="Arial"/>
          <w:bCs/>
          <w:i/>
          <w:sz w:val="24"/>
          <w:szCs w:val="24"/>
        </w:rPr>
        <w:t>.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iCs/>
          <w:sz w:val="24"/>
          <w:szCs w:val="24"/>
        </w:rPr>
        <w:t xml:space="preserve">Категория земель: </w:t>
      </w:r>
      <w:r w:rsidRPr="00081D5C">
        <w:rPr>
          <w:rFonts w:ascii="Arial" w:hAnsi="Arial" w:cs="Arial"/>
          <w:b/>
          <w:bCs/>
          <w:i/>
          <w:sz w:val="24"/>
          <w:szCs w:val="24"/>
          <w:u w:val="single"/>
        </w:rPr>
        <w:t>земли сельскохозяйственного назначения</w:t>
      </w:r>
      <w:r w:rsidRPr="00081D5C">
        <w:rPr>
          <w:rFonts w:ascii="Arial" w:hAnsi="Arial" w:cs="Arial"/>
          <w:bCs/>
          <w:i/>
          <w:sz w:val="24"/>
          <w:szCs w:val="24"/>
        </w:rPr>
        <w:t>.</w:t>
      </w:r>
    </w:p>
    <w:p w:rsidR="00597665" w:rsidRPr="00081D5C" w:rsidRDefault="00597665" w:rsidP="00081D5C">
      <w:pPr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Приведённое описание целей использования участка является окончательным.</w:t>
      </w:r>
    </w:p>
    <w:p w:rsidR="00597665" w:rsidRPr="00081D5C" w:rsidRDefault="00597665" w:rsidP="00081D5C">
      <w:pPr>
        <w:pStyle w:val="a4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1.2. Арендатор не вправе передавать свои права и обязанности по Договору третьему лицу, в том числе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1.3. Участок не может быть предоставлен в субаренду.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1.4. На момент заключения Договора земельный участок принадлежит Арендодателю на праве собственности, что подтверждается свидетельством о государственной регистрации права, выданным Управлением Федеральной регистрационной службы по Волгоградской области, о чем в Едином государственном реестре прав на недвижимое имущество и сделок с ним сделана запись регистрации </w:t>
      </w:r>
      <w:r w:rsidRPr="00081D5C">
        <w:rPr>
          <w:rFonts w:ascii="Arial" w:hAnsi="Arial" w:cs="Arial"/>
          <w:color w:val="000000"/>
          <w:sz w:val="24"/>
          <w:szCs w:val="24"/>
        </w:rPr>
        <w:t>№34:07:140001:1039-34/014/2017-1 от 22.08.2017 г.</w:t>
      </w:r>
    </w:p>
    <w:p w:rsidR="00597665" w:rsidRPr="00081D5C" w:rsidRDefault="00597665" w:rsidP="00081D5C">
      <w:pPr>
        <w:ind w:left="36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2. Арендная плата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2.1. На основании _______________ от ______________г. размер ежегодной арендной платы за право пользования Участком составляет </w:t>
      </w:r>
      <w:r w:rsidRPr="00081D5C">
        <w:rPr>
          <w:rFonts w:ascii="Arial" w:hAnsi="Arial" w:cs="Arial"/>
          <w:b/>
          <w:bCs/>
          <w:sz w:val="24"/>
          <w:szCs w:val="24"/>
          <w:u w:val="single"/>
        </w:rPr>
        <w:t>_________________ рублей</w:t>
      </w:r>
      <w:r w:rsidRPr="00081D5C">
        <w:rPr>
          <w:rFonts w:ascii="Arial" w:hAnsi="Arial" w:cs="Arial"/>
          <w:b/>
          <w:bCs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(____________) </w:t>
      </w:r>
      <w:r w:rsidRPr="00081D5C">
        <w:rPr>
          <w:rFonts w:ascii="Arial" w:hAnsi="Arial" w:cs="Arial"/>
          <w:b/>
          <w:bCs/>
          <w:sz w:val="24"/>
          <w:szCs w:val="24"/>
        </w:rPr>
        <w:t>в год.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Cs/>
          <w:sz w:val="24"/>
          <w:szCs w:val="24"/>
        </w:rPr>
        <w:t xml:space="preserve">2.2. Задаток в сумме ____________ </w:t>
      </w:r>
      <w:r w:rsidRPr="00081D5C">
        <w:rPr>
          <w:rFonts w:ascii="Arial" w:hAnsi="Arial" w:cs="Arial"/>
          <w:b/>
          <w:sz w:val="24"/>
          <w:szCs w:val="24"/>
        </w:rPr>
        <w:t>рублей</w:t>
      </w:r>
      <w:r w:rsidRPr="00081D5C">
        <w:rPr>
          <w:rFonts w:ascii="Arial" w:hAnsi="Arial" w:cs="Arial"/>
          <w:sz w:val="24"/>
          <w:szCs w:val="24"/>
        </w:rPr>
        <w:t xml:space="preserve"> (__________________)</w:t>
      </w:r>
      <w:r w:rsidRPr="00081D5C">
        <w:rPr>
          <w:rFonts w:ascii="Arial" w:hAnsi="Arial" w:cs="Arial"/>
          <w:bCs/>
          <w:sz w:val="24"/>
          <w:szCs w:val="24"/>
        </w:rPr>
        <w:t>, внесенный Арендатором на счет организатора торгов, засчитывается в счет арендной платы за Участок.</w:t>
      </w:r>
    </w:p>
    <w:p w:rsidR="00597665" w:rsidRPr="00081D5C" w:rsidRDefault="00597665" w:rsidP="00081D5C">
      <w:pPr>
        <w:pStyle w:val="af0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2.3. Арендатор обязуется вносить арендную плату ежеквартально до 10-го (Десятого) числа месяца, следующего за расчетным кварталом, согласно расчету арендной платы за пользование земельным участком, который является неотъемлемой частью Договора (Приложение №2).</w:t>
      </w:r>
    </w:p>
    <w:p w:rsidR="00597665" w:rsidRPr="00081D5C" w:rsidRDefault="00597665" w:rsidP="00081D5C">
      <w:pPr>
        <w:pStyle w:val="ConsNonformat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2.4. Размер арендной платы за неполный период (квартал) исчисляется пропорционально количеству календарных дней аренды в квартале к количеству дней календарного года.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2.5. Размер арендной платы, предусмотренный </w:t>
      </w:r>
      <w:proofErr w:type="spellStart"/>
      <w:r w:rsidRPr="00081D5C">
        <w:rPr>
          <w:rFonts w:ascii="Arial" w:hAnsi="Arial" w:cs="Arial"/>
          <w:sz w:val="24"/>
          <w:szCs w:val="24"/>
        </w:rPr>
        <w:t>п.п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. 2.1 Договора, может быть пересмотрен Арендодателем в одностороннем порядке в связи с решениями органов государственной власти Российской Федерации, Волгоградской области и органов местного самоуправления, централизованно устанавливающими </w:t>
      </w:r>
      <w:r w:rsidRPr="00081D5C">
        <w:rPr>
          <w:rFonts w:ascii="Arial" w:hAnsi="Arial" w:cs="Arial"/>
          <w:sz w:val="24"/>
          <w:szCs w:val="24"/>
        </w:rPr>
        <w:lastRenderedPageBreak/>
        <w:t>оценочные зоны, размер нормативной цены земли (кадастровую стоимость участка) базовые ставки арендной платы и льготы (уменьшение арендной платы или полное освобождение от неё), а также на основании прогнозируемого максимального уровня инфляции, предусмотренного федеральным законом о Федеральном бюджете на соответствующий финансовый год, путем направления Арендатору расчета арендной платы с измененным размером арендной платы. Указанный расчет является неотъемлемой частью Договора и государственной регистрации не подлежит.</w:t>
      </w:r>
    </w:p>
    <w:p w:rsidR="00597665" w:rsidRPr="00081D5C" w:rsidRDefault="00597665" w:rsidP="00081D5C">
      <w:pPr>
        <w:pStyle w:val="af0"/>
        <w:tabs>
          <w:tab w:val="left" w:pos="360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2.6. Размер арендной платы может изменяться не чаще одного раза в год.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2.7. Арендная плата исчисляется с даты заключения договора аренды земельного участка.</w:t>
      </w:r>
    </w:p>
    <w:p w:rsidR="00597665" w:rsidRPr="00081D5C" w:rsidRDefault="00597665" w:rsidP="00081D5C">
      <w:pPr>
        <w:pStyle w:val="af0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2.8. </w:t>
      </w:r>
      <w:r w:rsidRPr="00081D5C">
        <w:rPr>
          <w:rFonts w:ascii="Arial" w:hAnsi="Arial" w:cs="Arial"/>
          <w:b/>
          <w:sz w:val="24"/>
          <w:szCs w:val="24"/>
        </w:rPr>
        <w:t>Арендная плата по Договору вносится Арендатором</w:t>
      </w:r>
      <w:r w:rsidRPr="00081D5C">
        <w:rPr>
          <w:rFonts w:ascii="Arial" w:hAnsi="Arial" w:cs="Arial"/>
          <w:b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>Отделение</w:t>
      </w:r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Волгоград </w:t>
      </w:r>
      <w:proofErr w:type="spellStart"/>
      <w:proofErr w:type="gramStart"/>
      <w:r w:rsidRPr="00081D5C">
        <w:rPr>
          <w:rFonts w:ascii="Arial" w:hAnsi="Arial" w:cs="Arial"/>
          <w:color w:val="000000"/>
          <w:sz w:val="24"/>
          <w:szCs w:val="24"/>
        </w:rPr>
        <w:t>г.Волгоград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 ,</w:t>
      </w:r>
      <w:proofErr w:type="gramEnd"/>
      <w:r w:rsidRPr="00081D5C">
        <w:rPr>
          <w:rFonts w:ascii="Arial" w:hAnsi="Arial" w:cs="Arial"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УФК по Волгоградской области (администрация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сельского поселения) л/с 04293020860) Р/С </w:t>
      </w:r>
      <w:r w:rsidRPr="00081D5C">
        <w:rPr>
          <w:rFonts w:ascii="Arial" w:hAnsi="Arial" w:cs="Arial"/>
          <w:b/>
          <w:sz w:val="24"/>
          <w:szCs w:val="24"/>
        </w:rPr>
        <w:t>40101810300000010003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 БИК 041806001 ИНН 3407010417 КПП 340701001.</w:t>
      </w:r>
    </w:p>
    <w:p w:rsidR="00597665" w:rsidRPr="00081D5C" w:rsidRDefault="00597665" w:rsidP="00081D5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b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b/>
          <w:color w:val="000000"/>
          <w:sz w:val="24"/>
          <w:szCs w:val="24"/>
          <w:u w:val="single"/>
        </w:rPr>
        <w:t>ОКТМО 18612432, КБК 955 111 050 2510 0000 120</w:t>
      </w:r>
      <w:r w:rsidRPr="00081D5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2.9. В случае неуплаты арендной платы в установленный Договором срок Арендатор уплачивает Арендодателю неустойку в размере 0,03% от суммы неуплаты за каждый день просрочки.</w:t>
      </w:r>
    </w:p>
    <w:p w:rsidR="00597665" w:rsidRPr="00081D5C" w:rsidRDefault="00597665" w:rsidP="002C2AF6">
      <w:pPr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2.10. Неиспользование участка Арендатором не может служить основанием для невнесения арендной платы.</w:t>
      </w:r>
    </w:p>
    <w:p w:rsidR="00597665" w:rsidRPr="00081D5C" w:rsidRDefault="00597665" w:rsidP="00081D5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3. Права и обязанности Арендодателя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sz w:val="24"/>
          <w:szCs w:val="24"/>
        </w:rPr>
        <w:t>3.1. Арендодатель имеет право:</w:t>
      </w:r>
    </w:p>
    <w:p w:rsidR="00597665" w:rsidRPr="00081D5C" w:rsidRDefault="00597665" w:rsidP="00081D5C">
      <w:pPr>
        <w:pStyle w:val="af0"/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досрочно расторгнуть Договор, направив не менее чем за 30 (Тридцать) календарных дней уведомление Арендатору о намерении расторгнуть Договор в случаях: использования участка с нарушением условий Договора, невнесения арендной платы более двух раз по истечении установленного Договором срока или неиспользования участка в течении трёх месяцев;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правовые акты, регулирующие использование земель;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осуществлять контроль за использованием и охраной земли, предоставленной в аренду;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на возмещение убытков, включая упущенную выгоду, причинённых ухудшением качества арендованных земель в результате деятельности Арендатора;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требовать через суд выполнения Арендатором всех условий Договора.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sz w:val="24"/>
          <w:szCs w:val="24"/>
        </w:rPr>
        <w:t>3.2. Арендодатель обязан: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выполнять в полном объёме все условия Договора;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передать Арендатору участок в состоянии, соответствующем условиям Договора;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не вмешиваться в хозяйственную деятельность Арендатора, если она не противоречит условиям Договора, земельному законодательству Российской Федерации и Волгоградской области;</w:t>
      </w:r>
    </w:p>
    <w:p w:rsidR="00597665" w:rsidRPr="00081D5C" w:rsidRDefault="00597665" w:rsidP="002C2AF6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возмещать Арендатору убытки в установленном законодательством порядке в случаях, связанных с необходимостью изъятия участка для государственных нужд.</w:t>
      </w:r>
    </w:p>
    <w:p w:rsidR="00597665" w:rsidRPr="00081D5C" w:rsidRDefault="00597665" w:rsidP="00081D5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4. Права и обязанности Арендатора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sz w:val="24"/>
          <w:szCs w:val="24"/>
        </w:rPr>
        <w:t>4.1. Арендатор имеет право: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производить с согласия Арендодателя улучшения участка;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b/>
          <w:bC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- досрочно расторгнуть Договор, направив уведомление Арендодателю не менее чем за 30 (Тридцать) календарных дней.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bCs/>
          <w:sz w:val="24"/>
          <w:szCs w:val="24"/>
        </w:rPr>
        <w:t>4.2. Арендатор обязан:</w:t>
      </w:r>
    </w:p>
    <w:p w:rsidR="00597665" w:rsidRPr="00081D5C" w:rsidRDefault="00597665" w:rsidP="00081D5C">
      <w:pPr>
        <w:tabs>
          <w:tab w:val="left" w:pos="54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зарегистрировать Договор в установленном законом порядке в органах, осуществляющих государственную регистрацию прав на недвижимое имущество и сделок с ним;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использовать участок в соответствии с целью предоставления и условиями Договора;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выполнять в полном объёме все условия Договора;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своевременно в соответствии с Договором вносить арендную плату;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не допускать действий, приводящих к ухудшению качественных характеристик участка, экологической обстановки на арендуемой территории, а также к загрязнению территории поселения;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после окончания срока действия Договора передать участок Арендодателю;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обеспечивать Арендодателю, органам государственного контроля за использованием и охраной земель свободный доступ на участок;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выполнять в соответствии с требованиями соответствующих служб условия эксплуатации подземных коммуникаций, сооружений, дорог, проездов и так далее и не препятствовать их ремонту и обслуживанию;</w:t>
      </w:r>
    </w:p>
    <w:p w:rsidR="00597665" w:rsidRPr="00081D5C" w:rsidRDefault="00597665" w:rsidP="00081D5C">
      <w:pPr>
        <w:autoSpaceDE w:val="0"/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 10-дневный срок с момента принятия решения о реорганизации или прекращении деятельности направить письменное уведомление Арендодателю;</w:t>
      </w:r>
    </w:p>
    <w:p w:rsidR="00597665" w:rsidRPr="00081D5C" w:rsidRDefault="00597665" w:rsidP="00081D5C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в случае изменения адреса или иных реквизитов в 10-дневный срок направить письменное уведомление Арендодателю;</w:t>
      </w:r>
    </w:p>
    <w:p w:rsidR="00597665" w:rsidRPr="00081D5C" w:rsidRDefault="00597665" w:rsidP="00081D5C">
      <w:pPr>
        <w:ind w:left="36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не нарушать права других землепользователей;</w:t>
      </w:r>
    </w:p>
    <w:p w:rsidR="00597665" w:rsidRPr="00081D5C" w:rsidRDefault="00597665" w:rsidP="002C2AF6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не препятствовать юридическим лицам, осуществляющим на основании соответствующих решений уполномоченных органов власти, геодезические, геологоразведочные, землеустроительные и другие исследования и изыскания в проведении этих работ.</w:t>
      </w:r>
    </w:p>
    <w:p w:rsidR="00597665" w:rsidRPr="00081D5C" w:rsidRDefault="00597665" w:rsidP="00081D5C">
      <w:pPr>
        <w:ind w:left="283"/>
        <w:jc w:val="center"/>
        <w:rPr>
          <w:rFonts w:ascii="Arial" w:hAnsi="Arial" w:cs="Arial"/>
          <w:bCs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Cs/>
          <w:sz w:val="24"/>
          <w:szCs w:val="24"/>
        </w:rPr>
        <w:t>5.1.</w:t>
      </w:r>
      <w:r w:rsidRPr="00081D5C">
        <w:rPr>
          <w:rFonts w:ascii="Arial" w:hAnsi="Arial" w:cs="Arial"/>
          <w:sz w:val="24"/>
          <w:szCs w:val="24"/>
        </w:rPr>
        <w:t xml:space="preserve"> В случае неисполнения одной из сторон должным образом обязательств по Договору другая сторона направляет письменное уведомление о нарушении обязательств.</w:t>
      </w:r>
    </w:p>
    <w:p w:rsidR="00597665" w:rsidRPr="00081D5C" w:rsidRDefault="00597665" w:rsidP="00081D5C">
      <w:pPr>
        <w:tabs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081D5C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нарушения в течении 30 (Тридцати) календарных дней с момента получения уведомления о нём соответствующая сторона имеет право обратиться в суд. </w:t>
      </w:r>
    </w:p>
    <w:p w:rsidR="00597665" w:rsidRPr="00081D5C" w:rsidRDefault="00597665" w:rsidP="00081D5C">
      <w:pPr>
        <w:tabs>
          <w:tab w:val="left" w:pos="540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В случае нарушения Арендатором обязательств по внесению арендной платы, Арендатор обязан устранить нарушение в срок, установленный Арендодателем в вышеуказанном уведомлении. </w:t>
      </w:r>
    </w:p>
    <w:p w:rsidR="00597665" w:rsidRPr="00081D5C" w:rsidRDefault="00597665" w:rsidP="00081D5C">
      <w:pPr>
        <w:tabs>
          <w:tab w:val="left" w:pos="540"/>
        </w:tabs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Нарушение, которое может быть устранено в оговоренные сторонами сроки, не влечёт за собой расторжения Договора.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Cs/>
          <w:sz w:val="24"/>
          <w:szCs w:val="24"/>
        </w:rPr>
        <w:t>5.2.</w:t>
      </w:r>
      <w:r w:rsidRPr="00081D5C">
        <w:rPr>
          <w:rFonts w:ascii="Arial" w:hAnsi="Arial" w:cs="Arial"/>
          <w:sz w:val="24"/>
          <w:szCs w:val="24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 и Волгоградской области.</w:t>
      </w:r>
    </w:p>
    <w:p w:rsidR="00597665" w:rsidRPr="00081D5C" w:rsidRDefault="00597665" w:rsidP="00081D5C">
      <w:pPr>
        <w:tabs>
          <w:tab w:val="left" w:pos="3960"/>
          <w:tab w:val="left" w:pos="4140"/>
        </w:tabs>
        <w:ind w:left="40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6. Изменение Договора</w:t>
      </w:r>
    </w:p>
    <w:p w:rsidR="00597665" w:rsidRPr="00081D5C" w:rsidRDefault="00597665" w:rsidP="002C2AF6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Изменения (дополнения и поправки) к Договору подписываются обеими сторонами и являются неотъемлемой его частью.</w:t>
      </w:r>
    </w:p>
    <w:p w:rsidR="00597665" w:rsidRPr="00081D5C" w:rsidRDefault="00597665" w:rsidP="00081D5C">
      <w:pPr>
        <w:tabs>
          <w:tab w:val="left" w:pos="4680"/>
        </w:tabs>
        <w:ind w:left="36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7. Прекращение Договора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7.1. Договор подлежит досрочному расторжению в одностороннем внесудебном порядке в случаях: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7.1.1. невнесения арендной платы в установленные срок более чем за 2 (Два) квартала;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lastRenderedPageBreak/>
        <w:t>7.1.2. использования Участка не в соответствии с разрешенным использованием;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7.1.3. использования Участка способами, ухудшающими экологическую обстановку и качественные характеристики Участка;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7.1.4. сдачи в субаренду или передачи по какому-либо другому основанию Участка или его части без получения письменного согласия Арендодателя;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7.1.5. невыполнение Арендатором полностью или частично условий Договора аренды.</w:t>
      </w:r>
    </w:p>
    <w:p w:rsidR="00597665" w:rsidRPr="00081D5C" w:rsidRDefault="00597665" w:rsidP="00081D5C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В указанных случаях настоящий договор считается расторгнутым со дня, указанного в письменном уведомлении. Оформление письменного соглашения о расторжении договора в данном случае не требуется.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7.2. Договор прекращает своё действие по окончании его срока, а также в любой другой срок по соглашению сторон.</w:t>
      </w:r>
    </w:p>
    <w:p w:rsidR="00597665" w:rsidRPr="00081D5C" w:rsidRDefault="00597665" w:rsidP="002C2AF6">
      <w:pPr>
        <w:pStyle w:val="af0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7.3. Расторжение (прекращение, изменение) договора аренды не является основанием для прекращения обязательств Арендатора по внесению арендной платы и погашению образовавшейся задолженности.</w:t>
      </w:r>
    </w:p>
    <w:p w:rsidR="00597665" w:rsidRPr="00081D5C" w:rsidRDefault="00597665" w:rsidP="00081D5C">
      <w:pPr>
        <w:ind w:left="36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8. Дополнительные условия Договора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8.1. Реорганизация Арендодателя или Арендатора, а также перемена собственника участка не является основанием для расторжения Договора.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8.2. Арендатор не вправе требовать компенсации за проведённые улучшения участка.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8.3. Договор составлен и подписан в 3-х экземплярах, имеющих юридическую силу оригинала. Подписанные тексты Договора и приложений к нему хранятся по одному экземпляру у Арендодателя, Арендатора и в органе, осуществляющем государственную регистрацию прав на недвижимое имущество и сделок с ним.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8.4. К Договору в качестве его неотъемлемой части прилагаются:</w:t>
      </w:r>
    </w:p>
    <w:p w:rsidR="00597665" w:rsidRPr="00081D5C" w:rsidRDefault="00597665" w:rsidP="00081D5C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кадастровый паспорт земельного участка или кадастровая выписка о земельном участке (Приложение №1 на 3-х листах);</w:t>
      </w:r>
    </w:p>
    <w:p w:rsidR="00597665" w:rsidRPr="00081D5C" w:rsidRDefault="00597665" w:rsidP="00081D5C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расчёт арендной платы (Приложение №2);</w:t>
      </w:r>
    </w:p>
    <w:p w:rsidR="00597665" w:rsidRPr="00081D5C" w:rsidRDefault="00597665" w:rsidP="00081D5C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ограничения, обременения в использовании земельного участка (Приложение №3);</w:t>
      </w:r>
    </w:p>
    <w:p w:rsidR="00597665" w:rsidRPr="00081D5C" w:rsidRDefault="00597665" w:rsidP="00081D5C">
      <w:pPr>
        <w:pStyle w:val="af0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- акт приёма – передачи земельного участка (Приложение №4).</w:t>
      </w:r>
    </w:p>
    <w:p w:rsidR="00597665" w:rsidRPr="00081D5C" w:rsidRDefault="00597665" w:rsidP="00081D5C">
      <w:pPr>
        <w:pStyle w:val="af0"/>
        <w:spacing w:after="0"/>
        <w:ind w:left="28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ЮРИДИЧЕСКИЕ АДРЕСА, РЕКВИЗИТЫ и 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317"/>
      </w:tblGrid>
      <w:tr w:rsidR="00597665" w:rsidRPr="00081D5C" w:rsidTr="00D86762">
        <w:trPr>
          <w:trHeight w:val="764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АРЕНДОДАТЕЛЬ: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АРЕНДАТОР:</w:t>
            </w:r>
          </w:p>
          <w:p w:rsidR="00597665" w:rsidRPr="00081D5C" w:rsidRDefault="00597665" w:rsidP="00D86762">
            <w:pPr>
              <w:pStyle w:val="af0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97665" w:rsidRPr="00081D5C" w:rsidTr="00D86762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204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_____________________/                        /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(подпись)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____________________/                       /</w:t>
            </w:r>
          </w:p>
          <w:p w:rsidR="00597665" w:rsidRPr="00081D5C" w:rsidRDefault="00597665" w:rsidP="00D86762">
            <w:pPr>
              <w:pStyle w:val="af0"/>
              <w:tabs>
                <w:tab w:val="left" w:pos="2820"/>
              </w:tabs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(подпись) </w:t>
            </w: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ab/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2C2AF6">
      <w:pPr>
        <w:pStyle w:val="af0"/>
        <w:spacing w:after="0"/>
        <w:ind w:left="284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lastRenderedPageBreak/>
        <w:t>Приложение № 1</w:t>
      </w: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к договору аренды части земельного участка</w:t>
      </w:r>
    </w:p>
    <w:p w:rsidR="00597665" w:rsidRPr="00081D5C" w:rsidRDefault="00597665" w:rsidP="00081D5C">
      <w:pPr>
        <w:pStyle w:val="af0"/>
        <w:spacing w:after="0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от __________________ г. №___________</w:t>
      </w: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Приложение № 2</w:t>
      </w: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к договору аренды части земельного участка</w:t>
      </w:r>
    </w:p>
    <w:p w:rsidR="00597665" w:rsidRPr="00081D5C" w:rsidRDefault="00597665" w:rsidP="00081D5C">
      <w:pPr>
        <w:pStyle w:val="af0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от __________________ г. №___________</w:t>
      </w:r>
    </w:p>
    <w:p w:rsidR="00597665" w:rsidRPr="00081D5C" w:rsidRDefault="00597665" w:rsidP="00081D5C">
      <w:pPr>
        <w:pStyle w:val="af0"/>
        <w:ind w:left="0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f0"/>
        <w:spacing w:after="0"/>
        <w:ind w:left="284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РАСЧЕТ</w:t>
      </w:r>
    </w:p>
    <w:p w:rsidR="00597665" w:rsidRPr="00081D5C" w:rsidRDefault="00597665" w:rsidP="00081D5C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арендной платы за пользование частью земельного участка</w:t>
      </w: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по адресу: </w:t>
      </w: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Арендатор: _____________________________________________________________________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Арендная плата вносится ежеквартально: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до __________ г. – ____ руб.;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до __________ г. – ____ руб.;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до __________ г. – ____ руб.;</w:t>
      </w: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до __________ г. – ____ руб.</w:t>
      </w:r>
    </w:p>
    <w:p w:rsidR="00597665" w:rsidRPr="00081D5C" w:rsidRDefault="00597665" w:rsidP="00081D5C">
      <w:pPr>
        <w:pStyle w:val="af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Данный расчёт является неотъемлемой частью договора аренды части земельного участка </w:t>
      </w:r>
      <w:r w:rsidRPr="00081D5C">
        <w:rPr>
          <w:rFonts w:ascii="Arial" w:hAnsi="Arial" w:cs="Arial"/>
          <w:bCs/>
          <w:sz w:val="24"/>
          <w:szCs w:val="24"/>
        </w:rPr>
        <w:t xml:space="preserve">от ______ г. №         </w:t>
      </w:r>
    </w:p>
    <w:p w:rsidR="00597665" w:rsidRPr="00081D5C" w:rsidRDefault="00597665" w:rsidP="00081D5C">
      <w:pPr>
        <w:pStyle w:val="af0"/>
        <w:spacing w:after="0"/>
        <w:ind w:left="0"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Арендная плата по Договору вносится </w:t>
      </w:r>
      <w:proofErr w:type="gramStart"/>
      <w:r w:rsidRPr="00081D5C">
        <w:rPr>
          <w:rFonts w:ascii="Arial" w:hAnsi="Arial" w:cs="Arial"/>
          <w:sz w:val="24"/>
          <w:szCs w:val="24"/>
        </w:rPr>
        <w:t>Арендатором :</w:t>
      </w:r>
      <w:proofErr w:type="gramEnd"/>
      <w:r w:rsidRPr="00081D5C">
        <w:rPr>
          <w:rFonts w:ascii="Arial" w:hAnsi="Arial" w:cs="Arial"/>
          <w:sz w:val="24"/>
          <w:szCs w:val="24"/>
        </w:rPr>
        <w:t xml:space="preserve"> 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УФК по Волгоградской области (администрация </w:t>
      </w:r>
      <w:proofErr w:type="spellStart"/>
      <w:r w:rsidRPr="00081D5C">
        <w:rPr>
          <w:rFonts w:ascii="Arial" w:hAnsi="Arial" w:cs="Arial"/>
          <w:color w:val="000000"/>
          <w:sz w:val="24"/>
          <w:szCs w:val="24"/>
        </w:rPr>
        <w:t>Тетеревятского</w:t>
      </w:r>
      <w:proofErr w:type="spellEnd"/>
      <w:r w:rsidRPr="00081D5C">
        <w:rPr>
          <w:rFonts w:ascii="Arial" w:hAnsi="Arial" w:cs="Arial"/>
          <w:color w:val="000000"/>
          <w:sz w:val="24"/>
          <w:szCs w:val="24"/>
        </w:rPr>
        <w:t xml:space="preserve"> сельского поселения) л/с 04293020860) ,Отделение Волгоград г. Волгоград, Р/С </w:t>
      </w:r>
      <w:r w:rsidRPr="00081D5C">
        <w:rPr>
          <w:rFonts w:ascii="Arial" w:hAnsi="Arial" w:cs="Arial"/>
          <w:b/>
          <w:sz w:val="24"/>
          <w:szCs w:val="24"/>
        </w:rPr>
        <w:t>40101810300000010003</w:t>
      </w:r>
      <w:r w:rsidRPr="00081D5C">
        <w:rPr>
          <w:rFonts w:ascii="Arial" w:hAnsi="Arial" w:cs="Arial"/>
          <w:color w:val="000000"/>
          <w:sz w:val="24"/>
          <w:szCs w:val="24"/>
        </w:rPr>
        <w:t xml:space="preserve"> БИК 041806001 ИНН 3407010417 КПП 340701001.</w:t>
      </w:r>
    </w:p>
    <w:p w:rsidR="00597665" w:rsidRPr="00081D5C" w:rsidRDefault="00597665" w:rsidP="00081D5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81D5C">
        <w:rPr>
          <w:rFonts w:ascii="Arial" w:hAnsi="Arial" w:cs="Arial"/>
          <w:b/>
          <w:color w:val="FF6600"/>
          <w:sz w:val="24"/>
          <w:szCs w:val="24"/>
        </w:rPr>
        <w:t xml:space="preserve"> </w:t>
      </w:r>
      <w:r w:rsidRPr="00081D5C">
        <w:rPr>
          <w:rFonts w:ascii="Arial" w:hAnsi="Arial" w:cs="Arial"/>
          <w:b/>
          <w:color w:val="000000"/>
          <w:sz w:val="24"/>
          <w:szCs w:val="24"/>
          <w:u w:val="single"/>
        </w:rPr>
        <w:t>ОКТМО 18612432, КБК 955 111 050 2510 0000 120</w:t>
      </w:r>
      <w:r w:rsidRPr="00081D5C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597665" w:rsidRPr="00081D5C" w:rsidRDefault="00597665" w:rsidP="00081D5C">
      <w:pPr>
        <w:jc w:val="both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317"/>
      </w:tblGrid>
      <w:tr w:rsidR="00597665" w:rsidRPr="00081D5C" w:rsidTr="00D86762">
        <w:trPr>
          <w:trHeight w:val="88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АРЕНДОДАТЕЛЬ: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АРЕНДАТОР: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35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______________________/______________/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 (подпись)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____________________/                              /</w:t>
            </w:r>
          </w:p>
          <w:p w:rsidR="00597665" w:rsidRPr="00081D5C" w:rsidRDefault="00597665" w:rsidP="00D86762">
            <w:pPr>
              <w:pStyle w:val="af0"/>
              <w:tabs>
                <w:tab w:val="left" w:pos="3210"/>
              </w:tabs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    (подпись) 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lastRenderedPageBreak/>
        <w:t>Приложение № 3</w:t>
      </w: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к договору аренды земельного участка</w:t>
      </w:r>
    </w:p>
    <w:p w:rsidR="00597665" w:rsidRPr="00081D5C" w:rsidRDefault="00597665" w:rsidP="00081D5C">
      <w:pPr>
        <w:pStyle w:val="af0"/>
        <w:jc w:val="right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от                        г. №           -с/х</w:t>
      </w:r>
    </w:p>
    <w:p w:rsidR="00597665" w:rsidRPr="00081D5C" w:rsidRDefault="00597665" w:rsidP="00081D5C">
      <w:pPr>
        <w:pStyle w:val="af0"/>
        <w:ind w:left="0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tabs>
          <w:tab w:val="left" w:pos="5280"/>
        </w:tabs>
        <w:jc w:val="center"/>
        <w:rPr>
          <w:rFonts w:ascii="Arial" w:hAnsi="Arial" w:cs="Arial"/>
          <w:i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ОГРАНИЧЕНИЯ, ОБРЕМЕНЕНИЯ</w:t>
      </w:r>
    </w:p>
    <w:p w:rsidR="00597665" w:rsidRPr="00081D5C" w:rsidRDefault="00597665" w:rsidP="00081D5C">
      <w:pPr>
        <w:tabs>
          <w:tab w:val="left" w:pos="5280"/>
        </w:tabs>
        <w:jc w:val="center"/>
        <w:rPr>
          <w:rFonts w:ascii="Arial" w:hAnsi="Arial" w:cs="Arial"/>
          <w:i/>
          <w:sz w:val="24"/>
          <w:szCs w:val="24"/>
        </w:rPr>
      </w:pPr>
      <w:r w:rsidRPr="00081D5C">
        <w:t>в использовании части земельного участка</w:t>
      </w: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по адресу: </w:t>
      </w:r>
    </w:p>
    <w:p w:rsidR="00597665" w:rsidRPr="00081D5C" w:rsidRDefault="00597665" w:rsidP="00081D5C">
      <w:pPr>
        <w:pStyle w:val="af0"/>
        <w:ind w:left="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Арендатор: __________________________________________________</w:t>
      </w:r>
      <w:r>
        <w:rPr>
          <w:rFonts w:ascii="Arial" w:hAnsi="Arial" w:cs="Arial"/>
          <w:sz w:val="24"/>
          <w:szCs w:val="24"/>
        </w:rPr>
        <w:t>____________________</w:t>
      </w:r>
    </w:p>
    <w:p w:rsidR="00597665" w:rsidRPr="00081D5C" w:rsidRDefault="00597665" w:rsidP="00081D5C">
      <w:pPr>
        <w:pStyle w:val="af0"/>
        <w:ind w:left="0" w:firstLine="540"/>
        <w:jc w:val="both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 xml:space="preserve">Арендатор после регистрации договора аренды части земельного участка и получения уведомления в Управлении Федеральной службы государственной регистрации, кадастра и картографии по Волгоградской области, должен обеспечить доступ на территорию участка владельцам сетей </w:t>
      </w:r>
      <w:proofErr w:type="spellStart"/>
      <w:r w:rsidRPr="00081D5C">
        <w:rPr>
          <w:rFonts w:ascii="Arial" w:hAnsi="Arial" w:cs="Arial"/>
          <w:sz w:val="24"/>
          <w:szCs w:val="24"/>
        </w:rPr>
        <w:t>инженерно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 – технического обеспечения, проходящих через земельный участок, для проведения работ по их эксплуатации и ремонту, а также, если земельный участок, являющийся, предметом аукциона, входит в охранную зону, то на такой участок распространяются ограничения в соответствии с действующим законодательством, информация об охранных зонах прописывается в кадастровом паспорте на земельный участок.</w:t>
      </w:r>
    </w:p>
    <w:p w:rsidR="00597665" w:rsidRPr="00081D5C" w:rsidRDefault="00597665" w:rsidP="00081D5C">
      <w:pPr>
        <w:pStyle w:val="af0"/>
        <w:tabs>
          <w:tab w:val="left" w:pos="640"/>
        </w:tabs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42"/>
        <w:gridCol w:w="4317"/>
      </w:tblGrid>
      <w:tr w:rsidR="00597665" w:rsidRPr="00081D5C" w:rsidTr="00D86762">
        <w:trPr>
          <w:trHeight w:val="1020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АРЕНДОДАТЕЛЬ: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АРЕНДАТОР: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2076"/>
        </w:trPr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____________________/_____________/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(подпись)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spacing w:line="48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____________________/                             /</w:t>
            </w:r>
          </w:p>
          <w:p w:rsidR="00597665" w:rsidRPr="00081D5C" w:rsidRDefault="00597665" w:rsidP="00D86762">
            <w:pPr>
              <w:pStyle w:val="af0"/>
              <w:tabs>
                <w:tab w:val="left" w:pos="3210"/>
              </w:tabs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(подпись)                                              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6024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spacing w:after="0"/>
        <w:ind w:left="0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lastRenderedPageBreak/>
        <w:t>Приложение № 4</w:t>
      </w:r>
    </w:p>
    <w:p w:rsidR="00597665" w:rsidRPr="00081D5C" w:rsidRDefault="00597665" w:rsidP="00081D5C">
      <w:pPr>
        <w:pStyle w:val="af0"/>
        <w:spacing w:after="0"/>
        <w:ind w:left="284"/>
        <w:jc w:val="right"/>
        <w:rPr>
          <w:rFonts w:ascii="Arial" w:hAnsi="Arial" w:cs="Arial"/>
          <w:sz w:val="24"/>
          <w:szCs w:val="24"/>
          <w:vertAlign w:val="superscript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>к договору аренды части земельного участка</w:t>
      </w:r>
    </w:p>
    <w:p w:rsidR="00597665" w:rsidRPr="00081D5C" w:rsidRDefault="00597665" w:rsidP="00081D5C">
      <w:pPr>
        <w:pStyle w:val="af0"/>
        <w:jc w:val="right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sz w:val="24"/>
          <w:szCs w:val="24"/>
          <w:vertAlign w:val="superscript"/>
        </w:rPr>
        <w:t xml:space="preserve">от                г. №              </w:t>
      </w:r>
    </w:p>
    <w:p w:rsidR="00597665" w:rsidRPr="00081D5C" w:rsidRDefault="00597665" w:rsidP="00081D5C">
      <w:pPr>
        <w:pStyle w:val="5"/>
        <w:tabs>
          <w:tab w:val="clear" w:pos="100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597665" w:rsidRPr="00081D5C" w:rsidRDefault="00597665" w:rsidP="00081D5C">
      <w:pPr>
        <w:pStyle w:val="5"/>
        <w:tabs>
          <w:tab w:val="clear" w:pos="1008"/>
        </w:tabs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АКТ ПРИЁМА-ПЕРЕДАЧИ</w:t>
      </w:r>
    </w:p>
    <w:p w:rsidR="00597665" w:rsidRPr="00081D5C" w:rsidRDefault="00597665" w:rsidP="00081D5C">
      <w:pPr>
        <w:pStyle w:val="5"/>
        <w:tabs>
          <w:tab w:val="clear" w:pos="1008"/>
        </w:tabs>
        <w:ind w:left="0" w:firstLine="0"/>
        <w:jc w:val="center"/>
        <w:rPr>
          <w:rFonts w:ascii="Arial" w:hAnsi="Arial" w:cs="Arial"/>
          <w:i/>
          <w:sz w:val="24"/>
          <w:szCs w:val="24"/>
        </w:rPr>
      </w:pPr>
      <w:r w:rsidRPr="00081D5C">
        <w:t>ЧАСТИ ЗЕМЕЛЬНОГО УЧАСТКА В АРЕНДУ</w:t>
      </w:r>
    </w:p>
    <w:p w:rsidR="00597665" w:rsidRPr="00081D5C" w:rsidRDefault="00597665" w:rsidP="00081D5C">
      <w:pPr>
        <w:pStyle w:val="a4"/>
        <w:ind w:firstLine="540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  <w:r w:rsidRPr="00081D5C">
        <w:rPr>
          <w:rFonts w:ascii="Arial" w:hAnsi="Arial" w:cs="Arial"/>
          <w:sz w:val="24"/>
          <w:szCs w:val="24"/>
        </w:rPr>
        <w:t xml:space="preserve">, в лице ___________________________, действующего на основании __________, далее именуемая </w:t>
      </w:r>
      <w:r w:rsidRPr="00081D5C">
        <w:rPr>
          <w:rFonts w:ascii="Arial" w:hAnsi="Arial" w:cs="Arial"/>
          <w:b/>
          <w:sz w:val="24"/>
          <w:szCs w:val="24"/>
        </w:rPr>
        <w:t>«АРЕНДОДАТЕЛЬ»</w:t>
      </w:r>
      <w:r w:rsidRPr="00081D5C">
        <w:rPr>
          <w:rFonts w:ascii="Arial" w:hAnsi="Arial" w:cs="Arial"/>
          <w:sz w:val="24"/>
          <w:szCs w:val="24"/>
        </w:rPr>
        <w:t>, с одной стороны, и __________________________________________________________ ОГРН________________________, ИНН ____</w:t>
      </w:r>
      <w:r w:rsidRPr="00081D5C">
        <w:rPr>
          <w:rFonts w:ascii="Arial" w:hAnsi="Arial" w:cs="Arial"/>
          <w:b/>
          <w:sz w:val="24"/>
          <w:szCs w:val="24"/>
        </w:rPr>
        <w:t>_________________</w:t>
      </w:r>
      <w:r w:rsidRPr="00081D5C">
        <w:rPr>
          <w:rFonts w:ascii="Arial" w:hAnsi="Arial" w:cs="Arial"/>
          <w:sz w:val="24"/>
          <w:szCs w:val="24"/>
        </w:rPr>
        <w:t>,</w:t>
      </w:r>
      <w:r w:rsidRPr="00081D5C">
        <w:rPr>
          <w:rFonts w:ascii="Arial" w:hAnsi="Arial" w:cs="Arial"/>
          <w:b/>
          <w:sz w:val="24"/>
          <w:szCs w:val="24"/>
        </w:rPr>
        <w:t xml:space="preserve"> </w:t>
      </w:r>
      <w:r w:rsidRPr="00081D5C">
        <w:rPr>
          <w:rFonts w:ascii="Arial" w:hAnsi="Arial" w:cs="Arial"/>
          <w:sz w:val="24"/>
          <w:szCs w:val="24"/>
        </w:rPr>
        <w:t>далее именуемый(-</w:t>
      </w:r>
      <w:proofErr w:type="spellStart"/>
      <w:r w:rsidRPr="00081D5C">
        <w:rPr>
          <w:rFonts w:ascii="Arial" w:hAnsi="Arial" w:cs="Arial"/>
          <w:sz w:val="24"/>
          <w:szCs w:val="24"/>
        </w:rPr>
        <w:t>ая</w:t>
      </w:r>
      <w:proofErr w:type="spellEnd"/>
      <w:r w:rsidRPr="00081D5C">
        <w:rPr>
          <w:rFonts w:ascii="Arial" w:hAnsi="Arial" w:cs="Arial"/>
          <w:sz w:val="24"/>
          <w:szCs w:val="24"/>
        </w:rPr>
        <w:t>, -</w:t>
      </w:r>
      <w:proofErr w:type="spellStart"/>
      <w:r w:rsidRPr="00081D5C">
        <w:rPr>
          <w:rFonts w:ascii="Arial" w:hAnsi="Arial" w:cs="Arial"/>
          <w:sz w:val="24"/>
          <w:szCs w:val="24"/>
        </w:rPr>
        <w:t>ое</w:t>
      </w:r>
      <w:proofErr w:type="spellEnd"/>
      <w:r w:rsidRPr="00081D5C">
        <w:rPr>
          <w:rFonts w:ascii="Arial" w:hAnsi="Arial" w:cs="Arial"/>
          <w:sz w:val="24"/>
          <w:szCs w:val="24"/>
        </w:rPr>
        <w:t>)</w:t>
      </w:r>
      <w:r w:rsidRPr="00081D5C">
        <w:rPr>
          <w:rFonts w:ascii="Arial" w:hAnsi="Arial" w:cs="Arial"/>
          <w:b/>
          <w:sz w:val="24"/>
          <w:szCs w:val="24"/>
        </w:rPr>
        <w:t xml:space="preserve"> «АРЕНДАТОР»</w:t>
      </w:r>
      <w:r w:rsidRPr="00081D5C">
        <w:rPr>
          <w:rFonts w:ascii="Arial" w:hAnsi="Arial" w:cs="Arial"/>
          <w:sz w:val="24"/>
          <w:szCs w:val="24"/>
        </w:rPr>
        <w:t xml:space="preserve">, с другой стороны, составили настоящий акт приема-передачи о том, что </w:t>
      </w:r>
      <w:r w:rsidRPr="00081D5C">
        <w:rPr>
          <w:rFonts w:ascii="Arial" w:hAnsi="Arial" w:cs="Arial"/>
          <w:b/>
          <w:sz w:val="24"/>
          <w:szCs w:val="24"/>
        </w:rPr>
        <w:t>«АРЕНДОДАТЕЛЬ»</w:t>
      </w:r>
      <w:r w:rsidRPr="00081D5C">
        <w:rPr>
          <w:rFonts w:ascii="Arial" w:hAnsi="Arial" w:cs="Arial"/>
          <w:sz w:val="24"/>
          <w:szCs w:val="24"/>
        </w:rPr>
        <w:t xml:space="preserve"> сдал, а </w:t>
      </w:r>
      <w:r w:rsidRPr="00081D5C">
        <w:rPr>
          <w:rFonts w:ascii="Arial" w:hAnsi="Arial" w:cs="Arial"/>
          <w:b/>
          <w:sz w:val="24"/>
          <w:szCs w:val="24"/>
        </w:rPr>
        <w:t>«АРЕНДАТОР»</w:t>
      </w:r>
      <w:r w:rsidRPr="00081D5C">
        <w:rPr>
          <w:rFonts w:ascii="Arial" w:hAnsi="Arial" w:cs="Arial"/>
          <w:sz w:val="24"/>
          <w:szCs w:val="24"/>
        </w:rPr>
        <w:t xml:space="preserve"> принял в пользование на условиях аренды часть №__ земельного участка </w:t>
      </w:r>
      <w:r w:rsidRPr="00081D5C">
        <w:rPr>
          <w:rFonts w:ascii="Arial" w:hAnsi="Arial" w:cs="Arial"/>
          <w:bCs/>
          <w:sz w:val="24"/>
          <w:szCs w:val="24"/>
        </w:rPr>
        <w:t>из земель сельскохозяйственного назначения</w:t>
      </w:r>
      <w:r w:rsidRPr="00081D5C">
        <w:rPr>
          <w:rFonts w:ascii="Arial" w:hAnsi="Arial" w:cs="Arial"/>
          <w:sz w:val="24"/>
          <w:szCs w:val="24"/>
        </w:rPr>
        <w:t xml:space="preserve">, с кадастровым номером </w:t>
      </w:r>
      <w:r w:rsidRPr="00081D5C">
        <w:rPr>
          <w:rFonts w:ascii="Arial" w:hAnsi="Arial" w:cs="Arial"/>
          <w:b/>
          <w:iCs/>
          <w:sz w:val="24"/>
          <w:szCs w:val="24"/>
          <w:u w:val="single"/>
        </w:rPr>
        <w:t>34:07:140001:1039,</w:t>
      </w:r>
      <w:r w:rsidRPr="00081D5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081D5C">
        <w:rPr>
          <w:rFonts w:ascii="Arial" w:hAnsi="Arial" w:cs="Arial"/>
          <w:sz w:val="24"/>
          <w:szCs w:val="24"/>
        </w:rPr>
        <w:t xml:space="preserve">площадью </w:t>
      </w:r>
      <w:r w:rsidRPr="00081D5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081D5C">
        <w:rPr>
          <w:rFonts w:ascii="Arial" w:hAnsi="Arial" w:cs="Arial"/>
          <w:b/>
          <w:sz w:val="24"/>
          <w:szCs w:val="24"/>
          <w:u w:val="single"/>
        </w:rPr>
        <w:t>кв.м</w:t>
      </w:r>
      <w:proofErr w:type="spellEnd"/>
      <w:r w:rsidRPr="00081D5C">
        <w:rPr>
          <w:rFonts w:ascii="Arial" w:hAnsi="Arial" w:cs="Arial"/>
          <w:sz w:val="24"/>
          <w:szCs w:val="24"/>
        </w:rPr>
        <w:t xml:space="preserve">, </w:t>
      </w:r>
      <w:r w:rsidRPr="00081D5C">
        <w:rPr>
          <w:rFonts w:ascii="Arial" w:hAnsi="Arial" w:cs="Arial"/>
          <w:iCs/>
          <w:sz w:val="24"/>
          <w:szCs w:val="24"/>
        </w:rPr>
        <w:t xml:space="preserve">расположенный по адресу: </w:t>
      </w:r>
      <w:r w:rsidRPr="00081D5C">
        <w:rPr>
          <w:rFonts w:ascii="Arial" w:hAnsi="Arial" w:cs="Arial"/>
          <w:b/>
          <w:iCs/>
          <w:sz w:val="24"/>
          <w:szCs w:val="24"/>
          <w:u w:val="single"/>
        </w:rPr>
        <w:t xml:space="preserve">Волгоградская область, </w:t>
      </w:r>
      <w:proofErr w:type="spellStart"/>
      <w:r w:rsidRPr="00081D5C">
        <w:rPr>
          <w:rFonts w:ascii="Arial" w:hAnsi="Arial" w:cs="Arial"/>
          <w:b/>
          <w:iCs/>
          <w:sz w:val="24"/>
          <w:szCs w:val="24"/>
          <w:u w:val="single"/>
        </w:rPr>
        <w:t>Жирновский</w:t>
      </w:r>
      <w:proofErr w:type="spellEnd"/>
      <w:r w:rsidRPr="00081D5C">
        <w:rPr>
          <w:rFonts w:ascii="Arial" w:hAnsi="Arial" w:cs="Arial"/>
          <w:b/>
          <w:iCs/>
          <w:sz w:val="24"/>
          <w:szCs w:val="24"/>
          <w:u w:val="single"/>
        </w:rPr>
        <w:t xml:space="preserve">  район, </w:t>
      </w:r>
      <w:proofErr w:type="spellStart"/>
      <w:r w:rsidRPr="00081D5C">
        <w:rPr>
          <w:rFonts w:ascii="Arial" w:hAnsi="Arial" w:cs="Arial"/>
          <w:b/>
          <w:iCs/>
          <w:sz w:val="24"/>
          <w:szCs w:val="24"/>
          <w:u w:val="single"/>
        </w:rPr>
        <w:t>Тетеревятское</w:t>
      </w:r>
      <w:proofErr w:type="spellEnd"/>
      <w:r w:rsidRPr="00081D5C">
        <w:rPr>
          <w:rFonts w:ascii="Arial" w:hAnsi="Arial" w:cs="Arial"/>
          <w:b/>
          <w:iCs/>
          <w:sz w:val="24"/>
          <w:szCs w:val="24"/>
          <w:u w:val="single"/>
        </w:rPr>
        <w:t xml:space="preserve"> сельское поселение</w:t>
      </w:r>
      <w:r w:rsidRPr="00081D5C">
        <w:rPr>
          <w:rFonts w:ascii="Arial" w:hAnsi="Arial" w:cs="Arial"/>
          <w:iCs/>
          <w:sz w:val="24"/>
          <w:szCs w:val="24"/>
        </w:rPr>
        <w:t xml:space="preserve">, в границах, указанных в кадастровом паспорте земельного участка или кадастровой выписке о земельном участке, для </w:t>
      </w:r>
      <w:r w:rsidRPr="00081D5C">
        <w:rPr>
          <w:rFonts w:ascii="Arial" w:hAnsi="Arial" w:cs="Arial"/>
          <w:bCs/>
          <w:sz w:val="24"/>
          <w:szCs w:val="24"/>
        </w:rPr>
        <w:t>сельскохозяйственного использования (для производства сельскохозяйственной продукции).</w:t>
      </w:r>
    </w:p>
    <w:p w:rsidR="00597665" w:rsidRPr="00081D5C" w:rsidRDefault="00597665" w:rsidP="00081D5C">
      <w:pPr>
        <w:pStyle w:val="a4"/>
        <w:ind w:firstLine="539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Претензии стороны друг к другу не имеют.</w:t>
      </w:r>
    </w:p>
    <w:p w:rsidR="00597665" w:rsidRPr="00081D5C" w:rsidRDefault="00597665" w:rsidP="00081D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81D5C">
        <w:rPr>
          <w:rFonts w:ascii="Arial" w:hAnsi="Arial" w:cs="Arial"/>
          <w:sz w:val="24"/>
          <w:szCs w:val="24"/>
        </w:rPr>
        <w:t>Акт составлен в 3-х экземплярах, по одному для каждой из сторон и один экземпляр для учреждения по государственной регистрации прав на недвижимое имущество и сделок с ним на территории Волгоградской области и является неотъемлемой частью договора аренды земельного участка.</w:t>
      </w:r>
    </w:p>
    <w:p w:rsidR="00597665" w:rsidRPr="00081D5C" w:rsidRDefault="00597665" w:rsidP="00081D5C">
      <w:pPr>
        <w:jc w:val="both"/>
        <w:rPr>
          <w:rFonts w:ascii="Arial" w:hAnsi="Arial" w:cs="Arial"/>
          <w:sz w:val="24"/>
          <w:szCs w:val="24"/>
        </w:rPr>
      </w:pPr>
    </w:p>
    <w:p w:rsidR="00597665" w:rsidRPr="00081D5C" w:rsidRDefault="00597665" w:rsidP="00081D5C">
      <w:pPr>
        <w:pStyle w:val="af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81D5C">
        <w:rPr>
          <w:rFonts w:ascii="Arial" w:hAnsi="Arial" w:cs="Arial"/>
          <w:b/>
          <w:sz w:val="24"/>
          <w:szCs w:val="24"/>
        </w:rPr>
        <w:t>ПОДПИСИ СТОРОН: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317"/>
      </w:tblGrid>
      <w:tr w:rsidR="00597665" w:rsidRPr="00081D5C" w:rsidTr="00D86762">
        <w:trPr>
          <w:trHeight w:val="1020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 xml:space="preserve">АРЕНДОДАТЕЛЬ: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b/>
                <w:sz w:val="24"/>
                <w:szCs w:val="24"/>
              </w:rPr>
              <w:t>АРЕНДАТОР: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597665" w:rsidRPr="00081D5C" w:rsidTr="00D86762">
        <w:trPr>
          <w:trHeight w:val="2076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665" w:rsidRPr="00081D5C" w:rsidRDefault="00597665" w:rsidP="00D86762">
            <w:pPr>
              <w:pStyle w:val="af0"/>
              <w:snapToGrid w:val="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_____________________/_____________/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(подпись) </w:t>
            </w: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665" w:rsidRPr="00081D5C" w:rsidRDefault="00597665" w:rsidP="00D8676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665" w:rsidRPr="00081D5C" w:rsidRDefault="00597665" w:rsidP="00D86762">
            <w:pPr>
              <w:pStyle w:val="af0"/>
              <w:ind w:left="0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 w:rsidRPr="00081D5C">
              <w:rPr>
                <w:rFonts w:ascii="Arial" w:hAnsi="Arial" w:cs="Arial"/>
                <w:sz w:val="24"/>
                <w:szCs w:val="24"/>
              </w:rPr>
              <w:t>____________________/_____________/</w:t>
            </w:r>
          </w:p>
          <w:p w:rsidR="00597665" w:rsidRPr="00081D5C" w:rsidRDefault="00597665" w:rsidP="00D86762">
            <w:pPr>
              <w:pStyle w:val="af0"/>
              <w:tabs>
                <w:tab w:val="left" w:pos="3210"/>
              </w:tabs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081D5C"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 xml:space="preserve">                           (подпись)                                              </w:t>
            </w:r>
          </w:p>
          <w:p w:rsidR="00597665" w:rsidRPr="00081D5C" w:rsidRDefault="00597665" w:rsidP="00D867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1D5C">
              <w:rPr>
                <w:rFonts w:ascii="Arial" w:hAnsi="Arial" w:cs="Arial"/>
                <w:i/>
                <w:sz w:val="24"/>
                <w:szCs w:val="24"/>
              </w:rPr>
              <w:t>М.п</w:t>
            </w:r>
            <w:proofErr w:type="spellEnd"/>
            <w:r w:rsidRPr="00081D5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</w:tbl>
    <w:p w:rsidR="00597665" w:rsidRPr="00081D5C" w:rsidRDefault="00597665" w:rsidP="00E97A10">
      <w:pPr>
        <w:suppressAutoHyphens w:val="0"/>
        <w:rPr>
          <w:rFonts w:ascii="Arial" w:hAnsi="Arial" w:cs="Arial"/>
          <w:sz w:val="24"/>
          <w:szCs w:val="24"/>
          <w:lang w:eastAsia="ru-RU"/>
        </w:rPr>
      </w:pPr>
    </w:p>
    <w:sectPr w:rsidR="00597665" w:rsidRPr="00081D5C" w:rsidSect="00E93AF6"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2BB" w:rsidRDefault="002432BB" w:rsidP="00B24FC6">
      <w:r>
        <w:separator/>
      </w:r>
    </w:p>
  </w:endnote>
  <w:endnote w:type="continuationSeparator" w:id="0">
    <w:p w:rsidR="002432BB" w:rsidRDefault="002432B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2432BB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pt;height:11.5pt;z-index: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97665" w:rsidRDefault="00597665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2432BB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59766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2432BB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5pt;height:11.5pt;z-index:1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597665" w:rsidRDefault="00597665">
                <w:pPr>
                  <w:pStyle w:val="aa"/>
                </w:pPr>
              </w:p>
            </w:txbxContent>
          </v:textbox>
          <w10:wrap type="square" side="largest" anchorx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2BB" w:rsidRDefault="002432BB" w:rsidP="00B24FC6">
      <w:r>
        <w:separator/>
      </w:r>
    </w:p>
  </w:footnote>
  <w:footnote w:type="continuationSeparator" w:id="0">
    <w:p w:rsidR="002432BB" w:rsidRDefault="002432BB" w:rsidP="00B24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665" w:rsidRDefault="005976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 w:hint="default"/>
        <w:b/>
      </w:rPr>
    </w:lvl>
  </w:abstractNum>
  <w:abstractNum w:abstractNumId="11" w15:restartNumberingAfterBreak="0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  <w:szCs w:val="16"/>
      </w:rPr>
    </w:lvl>
  </w:abstractNum>
  <w:abstractNum w:abstractNumId="14" w15:restartNumberingAfterBreak="0">
    <w:nsid w:val="0000000F"/>
    <w:multiLevelType w:val="multilevel"/>
    <w:tmpl w:val="0000000F"/>
    <w:name w:val="WW8Num25"/>
    <w:lvl w:ilvl="0">
      <w:start w:val="5"/>
      <w:numFmt w:val="decimal"/>
      <w:lvlText w:val="2.4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00000011"/>
    <w:multiLevelType w:val="multilevel"/>
    <w:tmpl w:val="00000011"/>
    <w:name w:val="WW8Num3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87"/>
        </w:tabs>
        <w:ind w:left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color w:val="000000"/>
      </w:rPr>
    </w:lvl>
  </w:abstractNum>
  <w:abstractNum w:abstractNumId="19" w15:restartNumberingAfterBreak="0">
    <w:nsid w:val="02063EEB"/>
    <w:multiLevelType w:val="hybridMultilevel"/>
    <w:tmpl w:val="E30CD136"/>
    <w:lvl w:ilvl="0" w:tplc="0419000F">
      <w:start w:val="1"/>
      <w:numFmt w:val="decimal"/>
      <w:pStyle w:val="5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3080993"/>
    <w:multiLevelType w:val="hybridMultilevel"/>
    <w:tmpl w:val="9D66DACC"/>
    <w:lvl w:ilvl="0" w:tplc="2FE23884">
      <w:start w:val="1"/>
      <w:numFmt w:val="decimal"/>
      <w:pStyle w:val="4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14F6557C"/>
    <w:multiLevelType w:val="hybridMultilevel"/>
    <w:tmpl w:val="47D2B9EC"/>
    <w:lvl w:ilvl="0" w:tplc="0419000F">
      <w:start w:val="1"/>
      <w:numFmt w:val="decimal"/>
      <w:pStyle w:val="2-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964E9A"/>
    <w:multiLevelType w:val="hybridMultilevel"/>
    <w:tmpl w:val="3D48798A"/>
    <w:lvl w:ilvl="0" w:tplc="4D004DB2">
      <w:start w:val="1"/>
      <w:numFmt w:val="decimal"/>
      <w:pStyle w:val="510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23263067"/>
    <w:multiLevelType w:val="hybridMultilevel"/>
    <w:tmpl w:val="4AD428EE"/>
    <w:lvl w:ilvl="0" w:tplc="3FF628D2">
      <w:start w:val="1"/>
      <w:numFmt w:val="decimal"/>
      <w:pStyle w:val="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2D8B6E25"/>
    <w:multiLevelType w:val="hybridMultilevel"/>
    <w:tmpl w:val="7EE0B4A8"/>
    <w:lvl w:ilvl="0" w:tplc="48BE2DF6">
      <w:start w:val="1"/>
      <w:numFmt w:val="decimal"/>
      <w:pStyle w:val="2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2840754"/>
    <w:multiLevelType w:val="hybridMultilevel"/>
    <w:tmpl w:val="325EB332"/>
    <w:lvl w:ilvl="0" w:tplc="F7BA2582">
      <w:start w:val="1"/>
      <w:numFmt w:val="decimal"/>
      <w:pStyle w:val="31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7E90960"/>
    <w:multiLevelType w:val="hybridMultilevel"/>
    <w:tmpl w:val="A73AF582"/>
    <w:lvl w:ilvl="0" w:tplc="0419000F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7D1E31"/>
    <w:multiLevelType w:val="hybridMultilevel"/>
    <w:tmpl w:val="3392B430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524432DD"/>
    <w:multiLevelType w:val="hybridMultilevel"/>
    <w:tmpl w:val="5BF43BC6"/>
    <w:lvl w:ilvl="0" w:tplc="960606EE">
      <w:start w:val="1"/>
      <w:numFmt w:val="decimal"/>
      <w:pStyle w:val="a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EC85F87"/>
    <w:multiLevelType w:val="hybridMultilevel"/>
    <w:tmpl w:val="F1B06EF6"/>
    <w:lvl w:ilvl="0" w:tplc="4984A734">
      <w:start w:val="1"/>
      <w:numFmt w:val="decimal"/>
      <w:pStyle w:val="310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FDC353F"/>
    <w:multiLevelType w:val="hybridMultilevel"/>
    <w:tmpl w:val="862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DB17F6"/>
    <w:multiLevelType w:val="hybridMultilevel"/>
    <w:tmpl w:val="B0CAB61E"/>
    <w:lvl w:ilvl="0" w:tplc="D4D2276C">
      <w:start w:val="1"/>
      <w:numFmt w:val="decimal"/>
      <w:pStyle w:val="410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F2255B"/>
    <w:multiLevelType w:val="hybridMultilevel"/>
    <w:tmpl w:val="E9DEA878"/>
    <w:lvl w:ilvl="0" w:tplc="96E8ACE2">
      <w:start w:val="1"/>
      <w:numFmt w:val="decimal"/>
      <w:pStyle w:val="210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26"/>
  </w:num>
  <w:num w:numId="5">
    <w:abstractNumId w:val="25"/>
  </w:num>
  <w:num w:numId="6">
    <w:abstractNumId w:val="23"/>
  </w:num>
  <w:num w:numId="7">
    <w:abstractNumId w:val="34"/>
  </w:num>
  <w:num w:numId="8">
    <w:abstractNumId w:val="32"/>
  </w:num>
  <w:num w:numId="9">
    <w:abstractNumId w:val="36"/>
  </w:num>
  <w:num w:numId="10">
    <w:abstractNumId w:val="24"/>
  </w:num>
  <w:num w:numId="11">
    <w:abstractNumId w:val="35"/>
  </w:num>
  <w:num w:numId="12">
    <w:abstractNumId w:val="28"/>
  </w:num>
  <w:num w:numId="13">
    <w:abstractNumId w:val="31"/>
  </w:num>
  <w:num w:numId="14">
    <w:abstractNumId w:val="29"/>
  </w:num>
  <w:num w:numId="15">
    <w:abstractNumId w:val="22"/>
  </w:num>
  <w:num w:numId="16">
    <w:abstractNumId w:val="21"/>
  </w:num>
  <w:num w:numId="17">
    <w:abstractNumId w:val="27"/>
  </w:num>
  <w:num w:numId="18">
    <w:abstractNumId w:val="30"/>
  </w:num>
  <w:num w:numId="19">
    <w:abstractNumId w:val="33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  <w:num w:numId="35">
    <w:abstractNumId w:val="16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5328F"/>
    <w:rsid w:val="00054712"/>
    <w:rsid w:val="00054980"/>
    <w:rsid w:val="00054B13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81D5C"/>
    <w:rsid w:val="00090403"/>
    <w:rsid w:val="00090F84"/>
    <w:rsid w:val="0009258B"/>
    <w:rsid w:val="000978DE"/>
    <w:rsid w:val="00097BFA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1891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1482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3C75"/>
    <w:rsid w:val="002056C6"/>
    <w:rsid w:val="00220CDC"/>
    <w:rsid w:val="00226FF9"/>
    <w:rsid w:val="00227ED4"/>
    <w:rsid w:val="00230A5D"/>
    <w:rsid w:val="00231736"/>
    <w:rsid w:val="0023583F"/>
    <w:rsid w:val="0023628F"/>
    <w:rsid w:val="002432BB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60BB"/>
    <w:rsid w:val="002772A1"/>
    <w:rsid w:val="0028478D"/>
    <w:rsid w:val="00284B04"/>
    <w:rsid w:val="002874FC"/>
    <w:rsid w:val="002A538F"/>
    <w:rsid w:val="002B37DC"/>
    <w:rsid w:val="002C176D"/>
    <w:rsid w:val="002C2AF6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3DB4"/>
    <w:rsid w:val="00315912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9692A"/>
    <w:rsid w:val="003C210A"/>
    <w:rsid w:val="003D7A7D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268A5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92E55"/>
    <w:rsid w:val="004A1FB3"/>
    <w:rsid w:val="004A66CC"/>
    <w:rsid w:val="004B113A"/>
    <w:rsid w:val="004B4191"/>
    <w:rsid w:val="004B55A0"/>
    <w:rsid w:val="004B56D0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0614"/>
    <w:rsid w:val="00583FD4"/>
    <w:rsid w:val="005929F3"/>
    <w:rsid w:val="00597665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757B7"/>
    <w:rsid w:val="006839C0"/>
    <w:rsid w:val="00683E75"/>
    <w:rsid w:val="00687E2F"/>
    <w:rsid w:val="00697B79"/>
    <w:rsid w:val="006A25FF"/>
    <w:rsid w:val="006A71A7"/>
    <w:rsid w:val="006B3566"/>
    <w:rsid w:val="006C4485"/>
    <w:rsid w:val="006C65FE"/>
    <w:rsid w:val="006D468F"/>
    <w:rsid w:val="006E5CB2"/>
    <w:rsid w:val="006E7BF0"/>
    <w:rsid w:val="006E7F6B"/>
    <w:rsid w:val="006F080C"/>
    <w:rsid w:val="006F0F19"/>
    <w:rsid w:val="00707D1D"/>
    <w:rsid w:val="00710A5E"/>
    <w:rsid w:val="00714894"/>
    <w:rsid w:val="00716B4D"/>
    <w:rsid w:val="00731DF0"/>
    <w:rsid w:val="00737F93"/>
    <w:rsid w:val="00740DE4"/>
    <w:rsid w:val="00742B73"/>
    <w:rsid w:val="00756AEE"/>
    <w:rsid w:val="00757AD5"/>
    <w:rsid w:val="007611A9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4EC6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87F8E"/>
    <w:rsid w:val="00892B02"/>
    <w:rsid w:val="00894ED4"/>
    <w:rsid w:val="008B5A43"/>
    <w:rsid w:val="008C1BC1"/>
    <w:rsid w:val="008C2CFB"/>
    <w:rsid w:val="008C35DE"/>
    <w:rsid w:val="008C46F7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8F6055"/>
    <w:rsid w:val="00900669"/>
    <w:rsid w:val="009179D5"/>
    <w:rsid w:val="0092152F"/>
    <w:rsid w:val="00933BE2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F6300"/>
    <w:rsid w:val="00A0209E"/>
    <w:rsid w:val="00A02B54"/>
    <w:rsid w:val="00A04142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1981"/>
    <w:rsid w:val="00B24713"/>
    <w:rsid w:val="00B24FC6"/>
    <w:rsid w:val="00B330B5"/>
    <w:rsid w:val="00B34AD5"/>
    <w:rsid w:val="00B36B31"/>
    <w:rsid w:val="00B41BEC"/>
    <w:rsid w:val="00B44D21"/>
    <w:rsid w:val="00B71DDC"/>
    <w:rsid w:val="00B811B4"/>
    <w:rsid w:val="00B97A4A"/>
    <w:rsid w:val="00BA0420"/>
    <w:rsid w:val="00BA2429"/>
    <w:rsid w:val="00BA61D1"/>
    <w:rsid w:val="00BA7017"/>
    <w:rsid w:val="00BC7195"/>
    <w:rsid w:val="00BD04A0"/>
    <w:rsid w:val="00BD3D96"/>
    <w:rsid w:val="00BE5F29"/>
    <w:rsid w:val="00BF2B0A"/>
    <w:rsid w:val="00C01E5B"/>
    <w:rsid w:val="00C0347D"/>
    <w:rsid w:val="00C112EE"/>
    <w:rsid w:val="00C11713"/>
    <w:rsid w:val="00C124C5"/>
    <w:rsid w:val="00C1441F"/>
    <w:rsid w:val="00C216DC"/>
    <w:rsid w:val="00C2214C"/>
    <w:rsid w:val="00C31044"/>
    <w:rsid w:val="00C36CD5"/>
    <w:rsid w:val="00C50B5C"/>
    <w:rsid w:val="00C651DF"/>
    <w:rsid w:val="00C66A3A"/>
    <w:rsid w:val="00C719C2"/>
    <w:rsid w:val="00C72C46"/>
    <w:rsid w:val="00C82E90"/>
    <w:rsid w:val="00CB18A4"/>
    <w:rsid w:val="00CB34E4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03ED"/>
    <w:rsid w:val="00CF1107"/>
    <w:rsid w:val="00CF2FF5"/>
    <w:rsid w:val="00D12776"/>
    <w:rsid w:val="00D16102"/>
    <w:rsid w:val="00D20F67"/>
    <w:rsid w:val="00D23A99"/>
    <w:rsid w:val="00D32AD8"/>
    <w:rsid w:val="00D37B53"/>
    <w:rsid w:val="00D45FE2"/>
    <w:rsid w:val="00D50D40"/>
    <w:rsid w:val="00D50D41"/>
    <w:rsid w:val="00D50E5F"/>
    <w:rsid w:val="00D5237D"/>
    <w:rsid w:val="00D533E2"/>
    <w:rsid w:val="00D545C2"/>
    <w:rsid w:val="00D56E06"/>
    <w:rsid w:val="00D634E5"/>
    <w:rsid w:val="00D64C0B"/>
    <w:rsid w:val="00D6546A"/>
    <w:rsid w:val="00D71F51"/>
    <w:rsid w:val="00D723B3"/>
    <w:rsid w:val="00D81B7F"/>
    <w:rsid w:val="00D86762"/>
    <w:rsid w:val="00DC0A94"/>
    <w:rsid w:val="00DC647D"/>
    <w:rsid w:val="00DD144F"/>
    <w:rsid w:val="00DF6A7B"/>
    <w:rsid w:val="00E023DB"/>
    <w:rsid w:val="00E026A3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2408"/>
    <w:rsid w:val="00E7321D"/>
    <w:rsid w:val="00E76AD1"/>
    <w:rsid w:val="00E91969"/>
    <w:rsid w:val="00E93AF6"/>
    <w:rsid w:val="00E97A10"/>
    <w:rsid w:val="00EA6524"/>
    <w:rsid w:val="00EB64C0"/>
    <w:rsid w:val="00EC0410"/>
    <w:rsid w:val="00ED0159"/>
    <w:rsid w:val="00ED7BF5"/>
    <w:rsid w:val="00EE6DAC"/>
    <w:rsid w:val="00EF04EF"/>
    <w:rsid w:val="00EF4712"/>
    <w:rsid w:val="00EF706D"/>
    <w:rsid w:val="00F1093E"/>
    <w:rsid w:val="00F236DD"/>
    <w:rsid w:val="00F30A4B"/>
    <w:rsid w:val="00F3385E"/>
    <w:rsid w:val="00F56952"/>
    <w:rsid w:val="00F63423"/>
    <w:rsid w:val="00F657C0"/>
    <w:rsid w:val="00F67E5C"/>
    <w:rsid w:val="00F76D2D"/>
    <w:rsid w:val="00F861A4"/>
    <w:rsid w:val="00FB7A85"/>
    <w:rsid w:val="00FC0857"/>
    <w:rsid w:val="00FC7148"/>
    <w:rsid w:val="00FC7C76"/>
    <w:rsid w:val="00FD0BF0"/>
    <w:rsid w:val="00FD259F"/>
    <w:rsid w:val="00FD4B17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85008E2-80C9-489F-A4C1-93293618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B34E4"/>
    <w:pPr>
      <w:suppressAutoHyphens/>
    </w:pPr>
    <w:rPr>
      <w:lang w:eastAsia="ar-SA"/>
    </w:rPr>
  </w:style>
  <w:style w:type="paragraph" w:styleId="11">
    <w:name w:val="heading 1"/>
    <w:basedOn w:val="a0"/>
    <w:next w:val="a0"/>
    <w:link w:val="12"/>
    <w:uiPriority w:val="99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iPriority w:val="99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0">
    <w:name w:val="heading 3"/>
    <w:basedOn w:val="a0"/>
    <w:next w:val="a0"/>
    <w:link w:val="32"/>
    <w:uiPriority w:val="99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9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uiPriority w:val="99"/>
    <w:qFormat/>
    <w:locked/>
    <w:rsid w:val="00081D5C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9"/>
    <w:qFormat/>
    <w:locked/>
    <w:rsid w:val="00081D5C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locked/>
    <w:rsid w:val="00081D5C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9">
    <w:name w:val="heading 9"/>
    <w:basedOn w:val="a0"/>
    <w:next w:val="a0"/>
    <w:link w:val="90"/>
    <w:uiPriority w:val="99"/>
    <w:qFormat/>
    <w:locked/>
    <w:rsid w:val="00081D5C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i/>
      <w:sz w:val="1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B36B31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B36B31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2">
    <w:name w:val="Заголовок 3 Знак"/>
    <w:link w:val="30"/>
    <w:uiPriority w:val="99"/>
    <w:semiHidden/>
    <w:locked/>
    <w:rsid w:val="00B36B31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B36B31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B36B31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lang w:eastAsia="ar-SA" w:bidi="ar-SA"/>
    </w:rPr>
  </w:style>
  <w:style w:type="character" w:customStyle="1" w:styleId="13">
    <w:name w:val="Основной шрифт абзаца1"/>
    <w:uiPriority w:val="99"/>
    <w:rsid w:val="00CB34E4"/>
  </w:style>
  <w:style w:type="paragraph" w:customStyle="1" w:styleId="14">
    <w:name w:val="Заголовок1"/>
    <w:basedOn w:val="a0"/>
    <w:next w:val="a4"/>
    <w:uiPriority w:val="99"/>
    <w:rsid w:val="00CB34E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0"/>
    <w:link w:val="a5"/>
    <w:uiPriority w:val="99"/>
    <w:rsid w:val="00CB34E4"/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B36B31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CB34E4"/>
    <w:rPr>
      <w:rFonts w:ascii="Arial" w:hAnsi="Arial" w:cs="Tahoma"/>
    </w:rPr>
  </w:style>
  <w:style w:type="paragraph" w:customStyle="1" w:styleId="15">
    <w:name w:val="Название1"/>
    <w:basedOn w:val="a0"/>
    <w:uiPriority w:val="99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0"/>
    <w:uiPriority w:val="99"/>
    <w:rsid w:val="00CB34E4"/>
    <w:pPr>
      <w:suppressLineNumbers/>
    </w:pPr>
    <w:rPr>
      <w:rFonts w:ascii="Arial" w:hAnsi="Arial" w:cs="Tahoma"/>
    </w:rPr>
  </w:style>
  <w:style w:type="paragraph" w:styleId="a7">
    <w:name w:val="List Paragraph"/>
    <w:basedOn w:val="a0"/>
    <w:uiPriority w:val="99"/>
    <w:qFormat/>
    <w:rsid w:val="009B1E95"/>
    <w:pPr>
      <w:ind w:left="708"/>
    </w:pPr>
  </w:style>
  <w:style w:type="paragraph" w:styleId="a8">
    <w:name w:val="header"/>
    <w:basedOn w:val="a0"/>
    <w:link w:val="a9"/>
    <w:uiPriority w:val="99"/>
    <w:semiHidden/>
    <w:rsid w:val="00B24F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24FC6"/>
    <w:rPr>
      <w:rFonts w:cs="Times New Roman"/>
      <w:lang w:eastAsia="ar-SA" w:bidi="ar-SA"/>
    </w:rPr>
  </w:style>
  <w:style w:type="paragraph" w:styleId="aa">
    <w:name w:val="footer"/>
    <w:basedOn w:val="a0"/>
    <w:link w:val="ab"/>
    <w:uiPriority w:val="99"/>
    <w:rsid w:val="00B24F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24FC6"/>
    <w:rPr>
      <w:rFonts w:cs="Times New Roman"/>
      <w:lang w:eastAsia="ar-SA" w:bidi="ar-SA"/>
    </w:rPr>
  </w:style>
  <w:style w:type="paragraph" w:styleId="ac">
    <w:name w:val="Balloon Text"/>
    <w:basedOn w:val="a0"/>
    <w:link w:val="ad"/>
    <w:uiPriority w:val="99"/>
    <w:semiHidden/>
    <w:rsid w:val="00B24F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24FC6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2"/>
    <w:uiPriority w:val="99"/>
    <w:rsid w:val="001932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uiPriority w:val="99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f">
    <w:name w:val="Hyperlink"/>
    <w:uiPriority w:val="99"/>
    <w:rsid w:val="00AA5F76"/>
    <w:rPr>
      <w:rFonts w:cs="Times New Roman"/>
      <w:color w:val="0000FF"/>
      <w:u w:val="single"/>
    </w:rPr>
  </w:style>
  <w:style w:type="table" w:customStyle="1" w:styleId="17">
    <w:name w:val="Сетка таблицы1"/>
    <w:uiPriority w:val="99"/>
    <w:rsid w:val="004219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0"/>
    <w:link w:val="af1"/>
    <w:uiPriority w:val="99"/>
    <w:semiHidden/>
    <w:rsid w:val="00D20F6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D20F67"/>
    <w:rPr>
      <w:rFonts w:cs="Times New Roman"/>
      <w:lang w:eastAsia="ar-SA" w:bidi="ar-SA"/>
    </w:rPr>
  </w:style>
  <w:style w:type="character" w:customStyle="1" w:styleId="WW8Num1z0">
    <w:name w:val="WW8Num1z0"/>
    <w:uiPriority w:val="99"/>
    <w:rsid w:val="00081D5C"/>
  </w:style>
  <w:style w:type="character" w:customStyle="1" w:styleId="WW8Num2z0">
    <w:name w:val="WW8Num2z0"/>
    <w:uiPriority w:val="99"/>
    <w:rsid w:val="00081D5C"/>
  </w:style>
  <w:style w:type="character" w:customStyle="1" w:styleId="WW8Num3z0">
    <w:name w:val="WW8Num3z0"/>
    <w:uiPriority w:val="99"/>
    <w:rsid w:val="00081D5C"/>
  </w:style>
  <w:style w:type="character" w:customStyle="1" w:styleId="WW8Num4z0">
    <w:name w:val="WW8Num4z0"/>
    <w:uiPriority w:val="99"/>
    <w:rsid w:val="00081D5C"/>
  </w:style>
  <w:style w:type="character" w:customStyle="1" w:styleId="WW8Num5z0">
    <w:name w:val="WW8Num5z0"/>
    <w:uiPriority w:val="99"/>
    <w:rsid w:val="00081D5C"/>
    <w:rPr>
      <w:rFonts w:ascii="Symbol" w:hAnsi="Symbol"/>
    </w:rPr>
  </w:style>
  <w:style w:type="character" w:customStyle="1" w:styleId="WW8Num6z0">
    <w:name w:val="WW8Num6z0"/>
    <w:uiPriority w:val="99"/>
    <w:rsid w:val="00081D5C"/>
    <w:rPr>
      <w:rFonts w:ascii="Symbol" w:hAnsi="Symbol"/>
    </w:rPr>
  </w:style>
  <w:style w:type="character" w:customStyle="1" w:styleId="WW8Num7z0">
    <w:name w:val="WW8Num7z0"/>
    <w:uiPriority w:val="99"/>
    <w:rsid w:val="00081D5C"/>
    <w:rPr>
      <w:rFonts w:ascii="Symbol" w:hAnsi="Symbol"/>
    </w:rPr>
  </w:style>
  <w:style w:type="character" w:customStyle="1" w:styleId="WW8Num8z0">
    <w:name w:val="WW8Num8z0"/>
    <w:uiPriority w:val="99"/>
    <w:rsid w:val="00081D5C"/>
    <w:rPr>
      <w:rFonts w:ascii="Symbol" w:hAnsi="Symbol"/>
    </w:rPr>
  </w:style>
  <w:style w:type="character" w:customStyle="1" w:styleId="WW8Num9z0">
    <w:name w:val="WW8Num9z0"/>
    <w:uiPriority w:val="99"/>
    <w:rsid w:val="00081D5C"/>
  </w:style>
  <w:style w:type="character" w:customStyle="1" w:styleId="WW8Num10z0">
    <w:name w:val="WW8Num10z0"/>
    <w:uiPriority w:val="99"/>
    <w:rsid w:val="00081D5C"/>
  </w:style>
  <w:style w:type="character" w:customStyle="1" w:styleId="WW8Num11z0">
    <w:name w:val="WW8Num11z0"/>
    <w:uiPriority w:val="99"/>
    <w:rsid w:val="00081D5C"/>
  </w:style>
  <w:style w:type="character" w:customStyle="1" w:styleId="WW8Num12z0">
    <w:name w:val="WW8Num12z0"/>
    <w:uiPriority w:val="99"/>
    <w:rsid w:val="00081D5C"/>
  </w:style>
  <w:style w:type="character" w:customStyle="1" w:styleId="WW8Num13z0">
    <w:name w:val="WW8Num13z0"/>
    <w:uiPriority w:val="99"/>
    <w:rsid w:val="00081D5C"/>
  </w:style>
  <w:style w:type="character" w:customStyle="1" w:styleId="WW8Num13z1">
    <w:name w:val="WW8Num13z1"/>
    <w:uiPriority w:val="99"/>
    <w:rsid w:val="00081D5C"/>
  </w:style>
  <w:style w:type="character" w:customStyle="1" w:styleId="WW8Num13z2">
    <w:name w:val="WW8Num13z2"/>
    <w:uiPriority w:val="99"/>
    <w:rsid w:val="00081D5C"/>
  </w:style>
  <w:style w:type="character" w:customStyle="1" w:styleId="WW8Num13z3">
    <w:name w:val="WW8Num13z3"/>
    <w:uiPriority w:val="99"/>
    <w:rsid w:val="00081D5C"/>
  </w:style>
  <w:style w:type="character" w:customStyle="1" w:styleId="WW8Num13z4">
    <w:name w:val="WW8Num13z4"/>
    <w:uiPriority w:val="99"/>
    <w:rsid w:val="00081D5C"/>
  </w:style>
  <w:style w:type="character" w:customStyle="1" w:styleId="WW8Num13z5">
    <w:name w:val="WW8Num13z5"/>
    <w:uiPriority w:val="99"/>
    <w:rsid w:val="00081D5C"/>
  </w:style>
  <w:style w:type="character" w:customStyle="1" w:styleId="WW8Num13z6">
    <w:name w:val="WW8Num13z6"/>
    <w:uiPriority w:val="99"/>
    <w:rsid w:val="00081D5C"/>
  </w:style>
  <w:style w:type="character" w:customStyle="1" w:styleId="WW8Num13z7">
    <w:name w:val="WW8Num13z7"/>
    <w:uiPriority w:val="99"/>
    <w:rsid w:val="00081D5C"/>
  </w:style>
  <w:style w:type="character" w:customStyle="1" w:styleId="WW8Num13z8">
    <w:name w:val="WW8Num13z8"/>
    <w:uiPriority w:val="99"/>
    <w:rsid w:val="00081D5C"/>
  </w:style>
  <w:style w:type="character" w:customStyle="1" w:styleId="WW8Num14z0">
    <w:name w:val="WW8Num14z0"/>
    <w:uiPriority w:val="99"/>
    <w:rsid w:val="00081D5C"/>
  </w:style>
  <w:style w:type="character" w:customStyle="1" w:styleId="WW8Num15z0">
    <w:name w:val="WW8Num15z0"/>
    <w:uiPriority w:val="99"/>
    <w:rsid w:val="00081D5C"/>
    <w:rPr>
      <w:b/>
    </w:rPr>
  </w:style>
  <w:style w:type="character" w:customStyle="1" w:styleId="WW8Num15z1">
    <w:name w:val="WW8Num15z1"/>
    <w:uiPriority w:val="99"/>
    <w:rsid w:val="00081D5C"/>
  </w:style>
  <w:style w:type="character" w:customStyle="1" w:styleId="WW8Num15z2">
    <w:name w:val="WW8Num15z2"/>
    <w:uiPriority w:val="99"/>
    <w:rsid w:val="00081D5C"/>
  </w:style>
  <w:style w:type="character" w:customStyle="1" w:styleId="WW8Num15z3">
    <w:name w:val="WW8Num15z3"/>
    <w:uiPriority w:val="99"/>
    <w:rsid w:val="00081D5C"/>
  </w:style>
  <w:style w:type="character" w:customStyle="1" w:styleId="WW8Num15z4">
    <w:name w:val="WW8Num15z4"/>
    <w:uiPriority w:val="99"/>
    <w:rsid w:val="00081D5C"/>
  </w:style>
  <w:style w:type="character" w:customStyle="1" w:styleId="WW8Num15z5">
    <w:name w:val="WW8Num15z5"/>
    <w:uiPriority w:val="99"/>
    <w:rsid w:val="00081D5C"/>
  </w:style>
  <w:style w:type="character" w:customStyle="1" w:styleId="WW8Num15z6">
    <w:name w:val="WW8Num15z6"/>
    <w:uiPriority w:val="99"/>
    <w:rsid w:val="00081D5C"/>
  </w:style>
  <w:style w:type="character" w:customStyle="1" w:styleId="WW8Num15z7">
    <w:name w:val="WW8Num15z7"/>
    <w:uiPriority w:val="99"/>
    <w:rsid w:val="00081D5C"/>
  </w:style>
  <w:style w:type="character" w:customStyle="1" w:styleId="WW8Num15z8">
    <w:name w:val="WW8Num15z8"/>
    <w:uiPriority w:val="99"/>
    <w:rsid w:val="00081D5C"/>
  </w:style>
  <w:style w:type="character" w:customStyle="1" w:styleId="WW8Num16z0">
    <w:name w:val="WW8Num16z0"/>
    <w:uiPriority w:val="99"/>
    <w:rsid w:val="00081D5C"/>
  </w:style>
  <w:style w:type="character" w:customStyle="1" w:styleId="WW8Num16z1">
    <w:name w:val="WW8Num16z1"/>
    <w:uiPriority w:val="99"/>
    <w:rsid w:val="00081D5C"/>
  </w:style>
  <w:style w:type="character" w:customStyle="1" w:styleId="WW8Num16z2">
    <w:name w:val="WW8Num16z2"/>
    <w:uiPriority w:val="99"/>
    <w:rsid w:val="00081D5C"/>
  </w:style>
  <w:style w:type="character" w:customStyle="1" w:styleId="WW8Num16z3">
    <w:name w:val="WW8Num16z3"/>
    <w:uiPriority w:val="99"/>
    <w:rsid w:val="00081D5C"/>
  </w:style>
  <w:style w:type="character" w:customStyle="1" w:styleId="WW8Num16z4">
    <w:name w:val="WW8Num16z4"/>
    <w:uiPriority w:val="99"/>
    <w:rsid w:val="00081D5C"/>
  </w:style>
  <w:style w:type="character" w:customStyle="1" w:styleId="WW8Num16z5">
    <w:name w:val="WW8Num16z5"/>
    <w:uiPriority w:val="99"/>
    <w:rsid w:val="00081D5C"/>
  </w:style>
  <w:style w:type="character" w:customStyle="1" w:styleId="WW8Num16z6">
    <w:name w:val="WW8Num16z6"/>
    <w:uiPriority w:val="99"/>
    <w:rsid w:val="00081D5C"/>
  </w:style>
  <w:style w:type="character" w:customStyle="1" w:styleId="WW8Num16z7">
    <w:name w:val="WW8Num16z7"/>
    <w:uiPriority w:val="99"/>
    <w:rsid w:val="00081D5C"/>
  </w:style>
  <w:style w:type="character" w:customStyle="1" w:styleId="WW8Num16z8">
    <w:name w:val="WW8Num16z8"/>
    <w:uiPriority w:val="99"/>
    <w:rsid w:val="00081D5C"/>
  </w:style>
  <w:style w:type="character" w:customStyle="1" w:styleId="WW8Num17z0">
    <w:name w:val="WW8Num17z0"/>
    <w:uiPriority w:val="99"/>
    <w:rsid w:val="00081D5C"/>
  </w:style>
  <w:style w:type="character" w:customStyle="1" w:styleId="WW8Num18z0">
    <w:name w:val="WW8Num18z0"/>
    <w:uiPriority w:val="99"/>
    <w:rsid w:val="00081D5C"/>
  </w:style>
  <w:style w:type="character" w:customStyle="1" w:styleId="WW8Num19z0">
    <w:name w:val="WW8Num19z0"/>
    <w:uiPriority w:val="99"/>
    <w:rsid w:val="00081D5C"/>
  </w:style>
  <w:style w:type="character" w:customStyle="1" w:styleId="WW8Num19z1">
    <w:name w:val="WW8Num19z1"/>
    <w:uiPriority w:val="99"/>
    <w:rsid w:val="00081D5C"/>
  </w:style>
  <w:style w:type="character" w:customStyle="1" w:styleId="WW8Num19z2">
    <w:name w:val="WW8Num19z2"/>
    <w:uiPriority w:val="99"/>
    <w:rsid w:val="00081D5C"/>
  </w:style>
  <w:style w:type="character" w:customStyle="1" w:styleId="WW8Num19z3">
    <w:name w:val="WW8Num19z3"/>
    <w:uiPriority w:val="99"/>
    <w:rsid w:val="00081D5C"/>
  </w:style>
  <w:style w:type="character" w:customStyle="1" w:styleId="WW8Num19z4">
    <w:name w:val="WW8Num19z4"/>
    <w:uiPriority w:val="99"/>
    <w:rsid w:val="00081D5C"/>
  </w:style>
  <w:style w:type="character" w:customStyle="1" w:styleId="WW8Num19z5">
    <w:name w:val="WW8Num19z5"/>
    <w:uiPriority w:val="99"/>
    <w:rsid w:val="00081D5C"/>
  </w:style>
  <w:style w:type="character" w:customStyle="1" w:styleId="WW8Num19z6">
    <w:name w:val="WW8Num19z6"/>
    <w:uiPriority w:val="99"/>
    <w:rsid w:val="00081D5C"/>
  </w:style>
  <w:style w:type="character" w:customStyle="1" w:styleId="WW8Num19z7">
    <w:name w:val="WW8Num19z7"/>
    <w:uiPriority w:val="99"/>
    <w:rsid w:val="00081D5C"/>
  </w:style>
  <w:style w:type="character" w:customStyle="1" w:styleId="WW8Num19z8">
    <w:name w:val="WW8Num19z8"/>
    <w:uiPriority w:val="99"/>
    <w:rsid w:val="00081D5C"/>
  </w:style>
  <w:style w:type="character" w:customStyle="1" w:styleId="WW8Num20z0">
    <w:name w:val="WW8Num20z0"/>
    <w:uiPriority w:val="99"/>
    <w:rsid w:val="00081D5C"/>
  </w:style>
  <w:style w:type="character" w:customStyle="1" w:styleId="WW8Num20z1">
    <w:name w:val="WW8Num20z1"/>
    <w:uiPriority w:val="99"/>
    <w:rsid w:val="00081D5C"/>
  </w:style>
  <w:style w:type="character" w:customStyle="1" w:styleId="WW8Num20z2">
    <w:name w:val="WW8Num20z2"/>
    <w:uiPriority w:val="99"/>
    <w:rsid w:val="00081D5C"/>
  </w:style>
  <w:style w:type="character" w:customStyle="1" w:styleId="WW8Num20z3">
    <w:name w:val="WW8Num20z3"/>
    <w:uiPriority w:val="99"/>
    <w:rsid w:val="00081D5C"/>
  </w:style>
  <w:style w:type="character" w:customStyle="1" w:styleId="WW8Num20z4">
    <w:name w:val="WW8Num20z4"/>
    <w:uiPriority w:val="99"/>
    <w:rsid w:val="00081D5C"/>
  </w:style>
  <w:style w:type="character" w:customStyle="1" w:styleId="WW8Num20z5">
    <w:name w:val="WW8Num20z5"/>
    <w:uiPriority w:val="99"/>
    <w:rsid w:val="00081D5C"/>
  </w:style>
  <w:style w:type="character" w:customStyle="1" w:styleId="WW8Num20z6">
    <w:name w:val="WW8Num20z6"/>
    <w:uiPriority w:val="99"/>
    <w:rsid w:val="00081D5C"/>
  </w:style>
  <w:style w:type="character" w:customStyle="1" w:styleId="WW8Num20z7">
    <w:name w:val="WW8Num20z7"/>
    <w:uiPriority w:val="99"/>
    <w:rsid w:val="00081D5C"/>
  </w:style>
  <w:style w:type="character" w:customStyle="1" w:styleId="WW8Num20z8">
    <w:name w:val="WW8Num20z8"/>
    <w:uiPriority w:val="99"/>
    <w:rsid w:val="00081D5C"/>
  </w:style>
  <w:style w:type="character" w:customStyle="1" w:styleId="WW8Num21z0">
    <w:name w:val="WW8Num21z0"/>
    <w:uiPriority w:val="99"/>
    <w:rsid w:val="00081D5C"/>
  </w:style>
  <w:style w:type="character" w:customStyle="1" w:styleId="WW8Num21z1">
    <w:name w:val="WW8Num21z1"/>
    <w:uiPriority w:val="99"/>
    <w:rsid w:val="00081D5C"/>
  </w:style>
  <w:style w:type="character" w:customStyle="1" w:styleId="WW8Num21z2">
    <w:name w:val="WW8Num21z2"/>
    <w:uiPriority w:val="99"/>
    <w:rsid w:val="00081D5C"/>
  </w:style>
  <w:style w:type="character" w:customStyle="1" w:styleId="WW8Num21z3">
    <w:name w:val="WW8Num21z3"/>
    <w:uiPriority w:val="99"/>
    <w:rsid w:val="00081D5C"/>
  </w:style>
  <w:style w:type="character" w:customStyle="1" w:styleId="WW8Num21z4">
    <w:name w:val="WW8Num21z4"/>
    <w:uiPriority w:val="99"/>
    <w:rsid w:val="00081D5C"/>
  </w:style>
  <w:style w:type="character" w:customStyle="1" w:styleId="WW8Num21z5">
    <w:name w:val="WW8Num21z5"/>
    <w:uiPriority w:val="99"/>
    <w:rsid w:val="00081D5C"/>
  </w:style>
  <w:style w:type="character" w:customStyle="1" w:styleId="WW8Num21z6">
    <w:name w:val="WW8Num21z6"/>
    <w:uiPriority w:val="99"/>
    <w:rsid w:val="00081D5C"/>
  </w:style>
  <w:style w:type="character" w:customStyle="1" w:styleId="WW8Num21z7">
    <w:name w:val="WW8Num21z7"/>
    <w:uiPriority w:val="99"/>
    <w:rsid w:val="00081D5C"/>
  </w:style>
  <w:style w:type="character" w:customStyle="1" w:styleId="WW8Num21z8">
    <w:name w:val="WW8Num21z8"/>
    <w:uiPriority w:val="99"/>
    <w:rsid w:val="00081D5C"/>
  </w:style>
  <w:style w:type="character" w:customStyle="1" w:styleId="WW8Num22z0">
    <w:name w:val="WW8Num22z0"/>
    <w:uiPriority w:val="99"/>
    <w:rsid w:val="00081D5C"/>
  </w:style>
  <w:style w:type="character" w:customStyle="1" w:styleId="WW8Num22z1">
    <w:name w:val="WW8Num22z1"/>
    <w:uiPriority w:val="99"/>
    <w:rsid w:val="00081D5C"/>
  </w:style>
  <w:style w:type="character" w:customStyle="1" w:styleId="WW8Num22z2">
    <w:name w:val="WW8Num22z2"/>
    <w:uiPriority w:val="99"/>
    <w:rsid w:val="00081D5C"/>
  </w:style>
  <w:style w:type="character" w:customStyle="1" w:styleId="WW8Num22z3">
    <w:name w:val="WW8Num22z3"/>
    <w:uiPriority w:val="99"/>
    <w:rsid w:val="00081D5C"/>
  </w:style>
  <w:style w:type="character" w:customStyle="1" w:styleId="WW8Num22z4">
    <w:name w:val="WW8Num22z4"/>
    <w:uiPriority w:val="99"/>
    <w:rsid w:val="00081D5C"/>
  </w:style>
  <w:style w:type="character" w:customStyle="1" w:styleId="WW8Num22z5">
    <w:name w:val="WW8Num22z5"/>
    <w:uiPriority w:val="99"/>
    <w:rsid w:val="00081D5C"/>
  </w:style>
  <w:style w:type="character" w:customStyle="1" w:styleId="WW8Num22z6">
    <w:name w:val="WW8Num22z6"/>
    <w:uiPriority w:val="99"/>
    <w:rsid w:val="00081D5C"/>
  </w:style>
  <w:style w:type="character" w:customStyle="1" w:styleId="WW8Num22z7">
    <w:name w:val="WW8Num22z7"/>
    <w:uiPriority w:val="99"/>
    <w:rsid w:val="00081D5C"/>
  </w:style>
  <w:style w:type="character" w:customStyle="1" w:styleId="WW8Num22z8">
    <w:name w:val="WW8Num22z8"/>
    <w:uiPriority w:val="99"/>
    <w:rsid w:val="00081D5C"/>
  </w:style>
  <w:style w:type="character" w:customStyle="1" w:styleId="WW8Num23z0">
    <w:name w:val="WW8Num23z0"/>
    <w:uiPriority w:val="99"/>
    <w:rsid w:val="00081D5C"/>
    <w:rPr>
      <w:sz w:val="16"/>
    </w:rPr>
  </w:style>
  <w:style w:type="character" w:customStyle="1" w:styleId="WW8Num23z1">
    <w:name w:val="WW8Num23z1"/>
    <w:uiPriority w:val="99"/>
    <w:rsid w:val="00081D5C"/>
  </w:style>
  <w:style w:type="character" w:customStyle="1" w:styleId="WW8Num23z2">
    <w:name w:val="WW8Num23z2"/>
    <w:uiPriority w:val="99"/>
    <w:rsid w:val="00081D5C"/>
  </w:style>
  <w:style w:type="character" w:customStyle="1" w:styleId="WW8Num23z3">
    <w:name w:val="WW8Num23z3"/>
    <w:uiPriority w:val="99"/>
    <w:rsid w:val="00081D5C"/>
  </w:style>
  <w:style w:type="character" w:customStyle="1" w:styleId="WW8Num23z4">
    <w:name w:val="WW8Num23z4"/>
    <w:uiPriority w:val="99"/>
    <w:rsid w:val="00081D5C"/>
  </w:style>
  <w:style w:type="character" w:customStyle="1" w:styleId="WW8Num23z5">
    <w:name w:val="WW8Num23z5"/>
    <w:uiPriority w:val="99"/>
    <w:rsid w:val="00081D5C"/>
  </w:style>
  <w:style w:type="character" w:customStyle="1" w:styleId="WW8Num23z6">
    <w:name w:val="WW8Num23z6"/>
    <w:uiPriority w:val="99"/>
    <w:rsid w:val="00081D5C"/>
  </w:style>
  <w:style w:type="character" w:customStyle="1" w:styleId="WW8Num23z7">
    <w:name w:val="WW8Num23z7"/>
    <w:uiPriority w:val="99"/>
    <w:rsid w:val="00081D5C"/>
  </w:style>
  <w:style w:type="character" w:customStyle="1" w:styleId="WW8Num23z8">
    <w:name w:val="WW8Num23z8"/>
    <w:uiPriority w:val="99"/>
    <w:rsid w:val="00081D5C"/>
  </w:style>
  <w:style w:type="character" w:customStyle="1" w:styleId="WW8Num24z0">
    <w:name w:val="WW8Num24z0"/>
    <w:uiPriority w:val="99"/>
    <w:rsid w:val="00081D5C"/>
  </w:style>
  <w:style w:type="character" w:customStyle="1" w:styleId="WW8Num24z1">
    <w:name w:val="WW8Num24z1"/>
    <w:uiPriority w:val="99"/>
    <w:rsid w:val="00081D5C"/>
  </w:style>
  <w:style w:type="character" w:customStyle="1" w:styleId="WW8Num24z2">
    <w:name w:val="WW8Num24z2"/>
    <w:uiPriority w:val="99"/>
    <w:rsid w:val="00081D5C"/>
  </w:style>
  <w:style w:type="character" w:customStyle="1" w:styleId="WW8Num24z3">
    <w:name w:val="WW8Num24z3"/>
    <w:uiPriority w:val="99"/>
    <w:rsid w:val="00081D5C"/>
  </w:style>
  <w:style w:type="character" w:customStyle="1" w:styleId="WW8Num24z4">
    <w:name w:val="WW8Num24z4"/>
    <w:uiPriority w:val="99"/>
    <w:rsid w:val="00081D5C"/>
  </w:style>
  <w:style w:type="character" w:customStyle="1" w:styleId="WW8Num24z5">
    <w:name w:val="WW8Num24z5"/>
    <w:uiPriority w:val="99"/>
    <w:rsid w:val="00081D5C"/>
  </w:style>
  <w:style w:type="character" w:customStyle="1" w:styleId="WW8Num24z6">
    <w:name w:val="WW8Num24z6"/>
    <w:uiPriority w:val="99"/>
    <w:rsid w:val="00081D5C"/>
  </w:style>
  <w:style w:type="character" w:customStyle="1" w:styleId="WW8Num24z7">
    <w:name w:val="WW8Num24z7"/>
    <w:uiPriority w:val="99"/>
    <w:rsid w:val="00081D5C"/>
  </w:style>
  <w:style w:type="character" w:customStyle="1" w:styleId="WW8Num24z8">
    <w:name w:val="WW8Num24z8"/>
    <w:uiPriority w:val="99"/>
    <w:rsid w:val="00081D5C"/>
  </w:style>
  <w:style w:type="character" w:customStyle="1" w:styleId="WW8Num25z0">
    <w:name w:val="WW8Num25z0"/>
    <w:uiPriority w:val="99"/>
    <w:rsid w:val="00081D5C"/>
    <w:rPr>
      <w:rFonts w:ascii="Times New Roman" w:hAnsi="Times New Roman"/>
    </w:rPr>
  </w:style>
  <w:style w:type="character" w:customStyle="1" w:styleId="WW8Num26z0">
    <w:name w:val="WW8Num26z0"/>
    <w:uiPriority w:val="99"/>
    <w:rsid w:val="00081D5C"/>
  </w:style>
  <w:style w:type="character" w:customStyle="1" w:styleId="WW8Num26z1">
    <w:name w:val="WW8Num26z1"/>
    <w:uiPriority w:val="99"/>
    <w:rsid w:val="00081D5C"/>
  </w:style>
  <w:style w:type="character" w:customStyle="1" w:styleId="WW8Num26z2">
    <w:name w:val="WW8Num26z2"/>
    <w:uiPriority w:val="99"/>
    <w:rsid w:val="00081D5C"/>
  </w:style>
  <w:style w:type="character" w:customStyle="1" w:styleId="WW8Num26z3">
    <w:name w:val="WW8Num26z3"/>
    <w:uiPriority w:val="99"/>
    <w:rsid w:val="00081D5C"/>
  </w:style>
  <w:style w:type="character" w:customStyle="1" w:styleId="WW8Num26z4">
    <w:name w:val="WW8Num26z4"/>
    <w:uiPriority w:val="99"/>
    <w:rsid w:val="00081D5C"/>
  </w:style>
  <w:style w:type="character" w:customStyle="1" w:styleId="WW8Num26z5">
    <w:name w:val="WW8Num26z5"/>
    <w:uiPriority w:val="99"/>
    <w:rsid w:val="00081D5C"/>
  </w:style>
  <w:style w:type="character" w:customStyle="1" w:styleId="WW8Num26z6">
    <w:name w:val="WW8Num26z6"/>
    <w:uiPriority w:val="99"/>
    <w:rsid w:val="00081D5C"/>
  </w:style>
  <w:style w:type="character" w:customStyle="1" w:styleId="WW8Num26z7">
    <w:name w:val="WW8Num26z7"/>
    <w:uiPriority w:val="99"/>
    <w:rsid w:val="00081D5C"/>
  </w:style>
  <w:style w:type="character" w:customStyle="1" w:styleId="WW8Num26z8">
    <w:name w:val="WW8Num26z8"/>
    <w:uiPriority w:val="99"/>
    <w:rsid w:val="00081D5C"/>
  </w:style>
  <w:style w:type="character" w:customStyle="1" w:styleId="WW8Num27z0">
    <w:name w:val="WW8Num27z0"/>
    <w:uiPriority w:val="99"/>
    <w:rsid w:val="00081D5C"/>
  </w:style>
  <w:style w:type="character" w:customStyle="1" w:styleId="WW8Num27z1">
    <w:name w:val="WW8Num27z1"/>
    <w:uiPriority w:val="99"/>
    <w:rsid w:val="00081D5C"/>
  </w:style>
  <w:style w:type="character" w:customStyle="1" w:styleId="WW8Num27z2">
    <w:name w:val="WW8Num27z2"/>
    <w:uiPriority w:val="99"/>
    <w:rsid w:val="00081D5C"/>
  </w:style>
  <w:style w:type="character" w:customStyle="1" w:styleId="WW8Num27z3">
    <w:name w:val="WW8Num27z3"/>
    <w:uiPriority w:val="99"/>
    <w:rsid w:val="00081D5C"/>
  </w:style>
  <w:style w:type="character" w:customStyle="1" w:styleId="WW8Num27z4">
    <w:name w:val="WW8Num27z4"/>
    <w:uiPriority w:val="99"/>
    <w:rsid w:val="00081D5C"/>
  </w:style>
  <w:style w:type="character" w:customStyle="1" w:styleId="WW8Num27z5">
    <w:name w:val="WW8Num27z5"/>
    <w:uiPriority w:val="99"/>
    <w:rsid w:val="00081D5C"/>
  </w:style>
  <w:style w:type="character" w:customStyle="1" w:styleId="WW8Num27z6">
    <w:name w:val="WW8Num27z6"/>
    <w:uiPriority w:val="99"/>
    <w:rsid w:val="00081D5C"/>
  </w:style>
  <w:style w:type="character" w:customStyle="1" w:styleId="WW8Num27z7">
    <w:name w:val="WW8Num27z7"/>
    <w:uiPriority w:val="99"/>
    <w:rsid w:val="00081D5C"/>
  </w:style>
  <w:style w:type="character" w:customStyle="1" w:styleId="WW8Num27z8">
    <w:name w:val="WW8Num27z8"/>
    <w:uiPriority w:val="99"/>
    <w:rsid w:val="00081D5C"/>
  </w:style>
  <w:style w:type="character" w:customStyle="1" w:styleId="WW8Num28z0">
    <w:name w:val="WW8Num28z0"/>
    <w:uiPriority w:val="99"/>
    <w:rsid w:val="00081D5C"/>
    <w:rPr>
      <w:sz w:val="24"/>
    </w:rPr>
  </w:style>
  <w:style w:type="character" w:customStyle="1" w:styleId="WW8Num28z1">
    <w:name w:val="WW8Num28z1"/>
    <w:uiPriority w:val="99"/>
    <w:rsid w:val="00081D5C"/>
  </w:style>
  <w:style w:type="character" w:customStyle="1" w:styleId="WW8Num28z2">
    <w:name w:val="WW8Num28z2"/>
    <w:uiPriority w:val="99"/>
    <w:rsid w:val="00081D5C"/>
  </w:style>
  <w:style w:type="character" w:customStyle="1" w:styleId="WW8Num28z3">
    <w:name w:val="WW8Num28z3"/>
    <w:uiPriority w:val="99"/>
    <w:rsid w:val="00081D5C"/>
  </w:style>
  <w:style w:type="character" w:customStyle="1" w:styleId="WW8Num28z4">
    <w:name w:val="WW8Num28z4"/>
    <w:uiPriority w:val="99"/>
    <w:rsid w:val="00081D5C"/>
  </w:style>
  <w:style w:type="character" w:customStyle="1" w:styleId="WW8Num28z5">
    <w:name w:val="WW8Num28z5"/>
    <w:uiPriority w:val="99"/>
    <w:rsid w:val="00081D5C"/>
  </w:style>
  <w:style w:type="character" w:customStyle="1" w:styleId="WW8Num28z6">
    <w:name w:val="WW8Num28z6"/>
    <w:uiPriority w:val="99"/>
    <w:rsid w:val="00081D5C"/>
  </w:style>
  <w:style w:type="character" w:customStyle="1" w:styleId="WW8Num28z7">
    <w:name w:val="WW8Num28z7"/>
    <w:uiPriority w:val="99"/>
    <w:rsid w:val="00081D5C"/>
  </w:style>
  <w:style w:type="character" w:customStyle="1" w:styleId="WW8Num28z8">
    <w:name w:val="WW8Num28z8"/>
    <w:uiPriority w:val="99"/>
    <w:rsid w:val="00081D5C"/>
  </w:style>
  <w:style w:type="character" w:customStyle="1" w:styleId="WW8Num29z0">
    <w:name w:val="WW8Num29z0"/>
    <w:uiPriority w:val="99"/>
    <w:rsid w:val="00081D5C"/>
  </w:style>
  <w:style w:type="character" w:customStyle="1" w:styleId="WW8Num29z1">
    <w:name w:val="WW8Num29z1"/>
    <w:uiPriority w:val="99"/>
    <w:rsid w:val="00081D5C"/>
  </w:style>
  <w:style w:type="character" w:customStyle="1" w:styleId="WW8Num29z2">
    <w:name w:val="WW8Num29z2"/>
    <w:uiPriority w:val="99"/>
    <w:rsid w:val="00081D5C"/>
  </w:style>
  <w:style w:type="character" w:customStyle="1" w:styleId="WW8Num29z3">
    <w:name w:val="WW8Num29z3"/>
    <w:uiPriority w:val="99"/>
    <w:rsid w:val="00081D5C"/>
  </w:style>
  <w:style w:type="character" w:customStyle="1" w:styleId="WW8Num29z4">
    <w:name w:val="WW8Num29z4"/>
    <w:uiPriority w:val="99"/>
    <w:rsid w:val="00081D5C"/>
  </w:style>
  <w:style w:type="character" w:customStyle="1" w:styleId="WW8Num29z5">
    <w:name w:val="WW8Num29z5"/>
    <w:uiPriority w:val="99"/>
    <w:rsid w:val="00081D5C"/>
  </w:style>
  <w:style w:type="character" w:customStyle="1" w:styleId="WW8Num29z6">
    <w:name w:val="WW8Num29z6"/>
    <w:uiPriority w:val="99"/>
    <w:rsid w:val="00081D5C"/>
  </w:style>
  <w:style w:type="character" w:customStyle="1" w:styleId="WW8Num29z7">
    <w:name w:val="WW8Num29z7"/>
    <w:uiPriority w:val="99"/>
    <w:rsid w:val="00081D5C"/>
  </w:style>
  <w:style w:type="character" w:customStyle="1" w:styleId="WW8Num29z8">
    <w:name w:val="WW8Num29z8"/>
    <w:uiPriority w:val="99"/>
    <w:rsid w:val="00081D5C"/>
  </w:style>
  <w:style w:type="character" w:customStyle="1" w:styleId="WW8Num30z0">
    <w:name w:val="WW8Num30z0"/>
    <w:uiPriority w:val="99"/>
    <w:rsid w:val="00081D5C"/>
    <w:rPr>
      <w:sz w:val="16"/>
    </w:rPr>
  </w:style>
  <w:style w:type="character" w:customStyle="1" w:styleId="WW8Num30z1">
    <w:name w:val="WW8Num30z1"/>
    <w:uiPriority w:val="99"/>
    <w:rsid w:val="00081D5C"/>
  </w:style>
  <w:style w:type="character" w:customStyle="1" w:styleId="WW8Num31z0">
    <w:name w:val="WW8Num31z0"/>
    <w:uiPriority w:val="99"/>
    <w:rsid w:val="00081D5C"/>
  </w:style>
  <w:style w:type="character" w:customStyle="1" w:styleId="WW8Num32z0">
    <w:name w:val="WW8Num32z0"/>
    <w:uiPriority w:val="99"/>
    <w:rsid w:val="00081D5C"/>
    <w:rPr>
      <w:b/>
      <w:color w:val="000000"/>
    </w:rPr>
  </w:style>
  <w:style w:type="character" w:customStyle="1" w:styleId="WW8Num33z0">
    <w:name w:val="WW8Num33z0"/>
    <w:uiPriority w:val="99"/>
    <w:rsid w:val="00081D5C"/>
    <w:rPr>
      <w:color w:val="auto"/>
    </w:rPr>
  </w:style>
  <w:style w:type="character" w:customStyle="1" w:styleId="WW8Num34z0">
    <w:name w:val="WW8Num34z0"/>
    <w:uiPriority w:val="99"/>
    <w:rsid w:val="00081D5C"/>
  </w:style>
  <w:style w:type="character" w:customStyle="1" w:styleId="WW8Num34z1">
    <w:name w:val="WW8Num34z1"/>
    <w:uiPriority w:val="99"/>
    <w:rsid w:val="00081D5C"/>
  </w:style>
  <w:style w:type="character" w:customStyle="1" w:styleId="WW8Num34z2">
    <w:name w:val="WW8Num34z2"/>
    <w:uiPriority w:val="99"/>
    <w:rsid w:val="00081D5C"/>
  </w:style>
  <w:style w:type="character" w:customStyle="1" w:styleId="WW8Num34z3">
    <w:name w:val="WW8Num34z3"/>
    <w:uiPriority w:val="99"/>
    <w:rsid w:val="00081D5C"/>
  </w:style>
  <w:style w:type="character" w:customStyle="1" w:styleId="WW8Num34z4">
    <w:name w:val="WW8Num34z4"/>
    <w:uiPriority w:val="99"/>
    <w:rsid w:val="00081D5C"/>
  </w:style>
  <w:style w:type="character" w:customStyle="1" w:styleId="WW8Num34z5">
    <w:name w:val="WW8Num34z5"/>
    <w:uiPriority w:val="99"/>
    <w:rsid w:val="00081D5C"/>
  </w:style>
  <w:style w:type="character" w:customStyle="1" w:styleId="WW8Num34z6">
    <w:name w:val="WW8Num34z6"/>
    <w:uiPriority w:val="99"/>
    <w:rsid w:val="00081D5C"/>
  </w:style>
  <w:style w:type="character" w:customStyle="1" w:styleId="WW8Num34z7">
    <w:name w:val="WW8Num34z7"/>
    <w:uiPriority w:val="99"/>
    <w:rsid w:val="00081D5C"/>
  </w:style>
  <w:style w:type="character" w:customStyle="1" w:styleId="WW8Num34z8">
    <w:name w:val="WW8Num34z8"/>
    <w:uiPriority w:val="99"/>
    <w:rsid w:val="00081D5C"/>
  </w:style>
  <w:style w:type="character" w:customStyle="1" w:styleId="WW8Num35z0">
    <w:name w:val="WW8Num35z0"/>
    <w:uiPriority w:val="99"/>
    <w:rsid w:val="00081D5C"/>
  </w:style>
  <w:style w:type="character" w:customStyle="1" w:styleId="WW8Num36z0">
    <w:name w:val="WW8Num36z0"/>
    <w:uiPriority w:val="99"/>
    <w:rsid w:val="00081D5C"/>
  </w:style>
  <w:style w:type="character" w:customStyle="1" w:styleId="WW8Num36z1">
    <w:name w:val="WW8Num36z1"/>
    <w:uiPriority w:val="99"/>
    <w:rsid w:val="00081D5C"/>
  </w:style>
  <w:style w:type="character" w:customStyle="1" w:styleId="WW8Num36z2">
    <w:name w:val="WW8Num36z2"/>
    <w:uiPriority w:val="99"/>
    <w:rsid w:val="00081D5C"/>
  </w:style>
  <w:style w:type="character" w:customStyle="1" w:styleId="WW8Num36z3">
    <w:name w:val="WW8Num36z3"/>
    <w:uiPriority w:val="99"/>
    <w:rsid w:val="00081D5C"/>
  </w:style>
  <w:style w:type="character" w:customStyle="1" w:styleId="WW8Num36z4">
    <w:name w:val="WW8Num36z4"/>
    <w:uiPriority w:val="99"/>
    <w:rsid w:val="00081D5C"/>
  </w:style>
  <w:style w:type="character" w:customStyle="1" w:styleId="WW8Num36z5">
    <w:name w:val="WW8Num36z5"/>
    <w:uiPriority w:val="99"/>
    <w:rsid w:val="00081D5C"/>
  </w:style>
  <w:style w:type="character" w:customStyle="1" w:styleId="WW8Num36z6">
    <w:name w:val="WW8Num36z6"/>
    <w:uiPriority w:val="99"/>
    <w:rsid w:val="00081D5C"/>
  </w:style>
  <w:style w:type="character" w:customStyle="1" w:styleId="WW8Num36z7">
    <w:name w:val="WW8Num36z7"/>
    <w:uiPriority w:val="99"/>
    <w:rsid w:val="00081D5C"/>
  </w:style>
  <w:style w:type="character" w:customStyle="1" w:styleId="WW8Num36z8">
    <w:name w:val="WW8Num36z8"/>
    <w:uiPriority w:val="99"/>
    <w:rsid w:val="00081D5C"/>
  </w:style>
  <w:style w:type="character" w:customStyle="1" w:styleId="WW8Num37z0">
    <w:name w:val="WW8Num37z0"/>
    <w:uiPriority w:val="99"/>
    <w:rsid w:val="00081D5C"/>
    <w:rPr>
      <w:sz w:val="40"/>
    </w:rPr>
  </w:style>
  <w:style w:type="character" w:customStyle="1" w:styleId="WW8Num37z1">
    <w:name w:val="WW8Num37z1"/>
    <w:uiPriority w:val="99"/>
    <w:rsid w:val="00081D5C"/>
  </w:style>
  <w:style w:type="character" w:customStyle="1" w:styleId="WW8Num38z0">
    <w:name w:val="WW8Num38z0"/>
    <w:uiPriority w:val="99"/>
    <w:rsid w:val="00081D5C"/>
  </w:style>
  <w:style w:type="character" w:customStyle="1" w:styleId="WW8Num38z1">
    <w:name w:val="WW8Num38z1"/>
    <w:uiPriority w:val="99"/>
    <w:rsid w:val="00081D5C"/>
  </w:style>
  <w:style w:type="character" w:customStyle="1" w:styleId="WW8Num38z2">
    <w:name w:val="WW8Num38z2"/>
    <w:uiPriority w:val="99"/>
    <w:rsid w:val="00081D5C"/>
  </w:style>
  <w:style w:type="character" w:customStyle="1" w:styleId="WW8Num38z3">
    <w:name w:val="WW8Num38z3"/>
    <w:uiPriority w:val="99"/>
    <w:rsid w:val="00081D5C"/>
  </w:style>
  <w:style w:type="character" w:customStyle="1" w:styleId="WW8Num38z4">
    <w:name w:val="WW8Num38z4"/>
    <w:uiPriority w:val="99"/>
    <w:rsid w:val="00081D5C"/>
  </w:style>
  <w:style w:type="character" w:customStyle="1" w:styleId="WW8Num38z5">
    <w:name w:val="WW8Num38z5"/>
    <w:uiPriority w:val="99"/>
    <w:rsid w:val="00081D5C"/>
  </w:style>
  <w:style w:type="character" w:customStyle="1" w:styleId="WW8Num38z6">
    <w:name w:val="WW8Num38z6"/>
    <w:uiPriority w:val="99"/>
    <w:rsid w:val="00081D5C"/>
  </w:style>
  <w:style w:type="character" w:customStyle="1" w:styleId="WW8Num38z7">
    <w:name w:val="WW8Num38z7"/>
    <w:uiPriority w:val="99"/>
    <w:rsid w:val="00081D5C"/>
  </w:style>
  <w:style w:type="character" w:customStyle="1" w:styleId="WW8Num38z8">
    <w:name w:val="WW8Num38z8"/>
    <w:uiPriority w:val="99"/>
    <w:rsid w:val="00081D5C"/>
  </w:style>
  <w:style w:type="character" w:customStyle="1" w:styleId="WW8Num39z0">
    <w:name w:val="WW8Num39z0"/>
    <w:uiPriority w:val="99"/>
    <w:rsid w:val="00081D5C"/>
  </w:style>
  <w:style w:type="character" w:customStyle="1" w:styleId="WW8Num40z0">
    <w:name w:val="WW8Num40z0"/>
    <w:uiPriority w:val="99"/>
    <w:rsid w:val="00081D5C"/>
    <w:rPr>
      <w:rFonts w:ascii="Times New Roman" w:hAnsi="Times New Roman"/>
      <w:sz w:val="24"/>
    </w:rPr>
  </w:style>
  <w:style w:type="character" w:customStyle="1" w:styleId="WW8Num40z1">
    <w:name w:val="WW8Num40z1"/>
    <w:uiPriority w:val="99"/>
    <w:rsid w:val="00081D5C"/>
    <w:rPr>
      <w:rFonts w:ascii="Courier New" w:hAnsi="Courier New"/>
    </w:rPr>
  </w:style>
  <w:style w:type="character" w:customStyle="1" w:styleId="WW8Num40z2">
    <w:name w:val="WW8Num40z2"/>
    <w:uiPriority w:val="99"/>
    <w:rsid w:val="00081D5C"/>
    <w:rPr>
      <w:rFonts w:ascii="Wingdings" w:hAnsi="Wingdings"/>
    </w:rPr>
  </w:style>
  <w:style w:type="character" w:customStyle="1" w:styleId="WW8Num40z3">
    <w:name w:val="WW8Num40z3"/>
    <w:uiPriority w:val="99"/>
    <w:rsid w:val="00081D5C"/>
    <w:rPr>
      <w:rFonts w:ascii="Symbol" w:hAnsi="Symbol"/>
    </w:rPr>
  </w:style>
  <w:style w:type="character" w:customStyle="1" w:styleId="WW8NumSt1z0">
    <w:name w:val="WW8NumSt1z0"/>
    <w:uiPriority w:val="99"/>
    <w:rsid w:val="00081D5C"/>
    <w:rPr>
      <w:rFonts w:ascii="Times New Roman" w:hAnsi="Times New Roman"/>
      <w:color w:val="000000"/>
    </w:rPr>
  </w:style>
  <w:style w:type="character" w:customStyle="1" w:styleId="33">
    <w:name w:val="Знак Знак33"/>
    <w:uiPriority w:val="99"/>
    <w:rsid w:val="00081D5C"/>
    <w:rPr>
      <w:rFonts w:ascii="Cambria" w:hAnsi="Cambria" w:cs="Cambria"/>
      <w:b/>
      <w:bCs/>
      <w:kern w:val="1"/>
      <w:sz w:val="32"/>
      <w:szCs w:val="32"/>
      <w:lang w:val="ru-RU" w:eastAsia="ar-SA" w:bidi="ar-SA"/>
    </w:rPr>
  </w:style>
  <w:style w:type="character" w:customStyle="1" w:styleId="320">
    <w:name w:val="Знак Знак32"/>
    <w:uiPriority w:val="99"/>
    <w:rsid w:val="00081D5C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311">
    <w:name w:val="Знак Знак31"/>
    <w:uiPriority w:val="99"/>
    <w:rsid w:val="00081D5C"/>
    <w:rPr>
      <w:rFonts w:ascii="Arial" w:hAnsi="Arial" w:cs="Arial"/>
      <w:b/>
      <w:sz w:val="24"/>
      <w:lang w:val="ru-RU" w:eastAsia="ar-SA" w:bidi="ar-SA"/>
    </w:rPr>
  </w:style>
  <w:style w:type="character" w:customStyle="1" w:styleId="300">
    <w:name w:val="Знак Знак30"/>
    <w:uiPriority w:val="99"/>
    <w:rsid w:val="00081D5C"/>
    <w:rPr>
      <w:rFonts w:ascii="Arial" w:hAnsi="Arial" w:cs="Arial"/>
      <w:sz w:val="24"/>
      <w:lang w:val="ru-RU" w:eastAsia="ar-SA" w:bidi="ar-SA"/>
    </w:rPr>
  </w:style>
  <w:style w:type="character" w:customStyle="1" w:styleId="29">
    <w:name w:val="Знак Знак29"/>
    <w:uiPriority w:val="99"/>
    <w:rsid w:val="00081D5C"/>
    <w:rPr>
      <w:rFonts w:cs="Times New Roman"/>
      <w:sz w:val="22"/>
      <w:lang w:val="ru-RU" w:eastAsia="ar-SA" w:bidi="ar-SA"/>
    </w:rPr>
  </w:style>
  <w:style w:type="character" w:customStyle="1" w:styleId="28">
    <w:name w:val="Знак Знак28"/>
    <w:uiPriority w:val="99"/>
    <w:rsid w:val="00081D5C"/>
    <w:rPr>
      <w:rFonts w:cs="Times New Roman"/>
      <w:i/>
      <w:sz w:val="22"/>
      <w:lang w:val="ru-RU" w:eastAsia="ar-SA" w:bidi="ar-SA"/>
    </w:rPr>
  </w:style>
  <w:style w:type="character" w:customStyle="1" w:styleId="27">
    <w:name w:val="Знак Знак27"/>
    <w:uiPriority w:val="99"/>
    <w:rsid w:val="00081D5C"/>
    <w:rPr>
      <w:rFonts w:ascii="Arial" w:hAnsi="Arial" w:cs="Arial"/>
      <w:lang w:val="ru-RU" w:eastAsia="ar-SA" w:bidi="ar-SA"/>
    </w:rPr>
  </w:style>
  <w:style w:type="character" w:customStyle="1" w:styleId="26">
    <w:name w:val="Знак Знак26"/>
    <w:uiPriority w:val="99"/>
    <w:rsid w:val="00081D5C"/>
    <w:rPr>
      <w:rFonts w:ascii="Arial" w:hAnsi="Arial" w:cs="Arial"/>
      <w:i/>
      <w:lang w:val="ru-RU" w:eastAsia="ar-SA" w:bidi="ar-SA"/>
    </w:rPr>
  </w:style>
  <w:style w:type="character" w:customStyle="1" w:styleId="25">
    <w:name w:val="Знак Знак25"/>
    <w:uiPriority w:val="99"/>
    <w:rsid w:val="00081D5C"/>
    <w:rPr>
      <w:rFonts w:ascii="Arial" w:hAnsi="Arial" w:cs="Arial"/>
      <w:b/>
      <w:i/>
      <w:sz w:val="18"/>
      <w:lang w:val="ru-RU" w:eastAsia="ar-SA" w:bidi="ar-SA"/>
    </w:rPr>
  </w:style>
  <w:style w:type="character" w:customStyle="1" w:styleId="24">
    <w:name w:val="Знак Знак24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styleId="af2">
    <w:name w:val="page number"/>
    <w:uiPriority w:val="99"/>
    <w:rsid w:val="00081D5C"/>
    <w:rPr>
      <w:rFonts w:cs="Times New Roman"/>
    </w:rPr>
  </w:style>
  <w:style w:type="character" w:customStyle="1" w:styleId="23">
    <w:name w:val="Знак Знак23"/>
    <w:uiPriority w:val="99"/>
    <w:rsid w:val="00081D5C"/>
    <w:rPr>
      <w:rFonts w:cs="Times New Roman"/>
      <w:sz w:val="24"/>
      <w:lang w:val="ru-RU" w:eastAsia="ar-SA" w:bidi="ar-SA"/>
    </w:rPr>
  </w:style>
  <w:style w:type="character" w:customStyle="1" w:styleId="22">
    <w:name w:val="Знак Знак22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211">
    <w:name w:val="Знак Знак21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200">
    <w:name w:val="Знак Знак20"/>
    <w:uiPriority w:val="99"/>
    <w:rsid w:val="00081D5C"/>
    <w:rPr>
      <w:rFonts w:ascii="Arial" w:hAnsi="Arial" w:cs="Arial"/>
      <w:b/>
      <w:kern w:val="1"/>
      <w:sz w:val="32"/>
      <w:lang w:val="ru-RU" w:eastAsia="ar-SA" w:bidi="ar-SA"/>
    </w:rPr>
  </w:style>
  <w:style w:type="character" w:customStyle="1" w:styleId="19">
    <w:name w:val="Знак Знак19"/>
    <w:uiPriority w:val="99"/>
    <w:rsid w:val="00081D5C"/>
    <w:rPr>
      <w:rFonts w:ascii="Arial" w:hAnsi="Arial" w:cs="Arial"/>
      <w:sz w:val="24"/>
      <w:lang w:val="ru-RU" w:eastAsia="ar-SA" w:bidi="ar-SA"/>
    </w:rPr>
  </w:style>
  <w:style w:type="character" w:customStyle="1" w:styleId="18">
    <w:name w:val="Знак Знак18"/>
    <w:uiPriority w:val="99"/>
    <w:rsid w:val="00081D5C"/>
    <w:rPr>
      <w:rFonts w:cs="Times New Roman"/>
      <w:sz w:val="24"/>
      <w:lang w:val="ru-RU" w:eastAsia="ar-SA" w:bidi="ar-SA"/>
    </w:rPr>
  </w:style>
  <w:style w:type="character" w:customStyle="1" w:styleId="170">
    <w:name w:val="Знак Знак17"/>
    <w:uiPriority w:val="99"/>
    <w:rsid w:val="00081D5C"/>
    <w:rPr>
      <w:rFonts w:cs="Times New Roman"/>
      <w:sz w:val="24"/>
      <w:lang w:val="ru-RU" w:eastAsia="ar-SA" w:bidi="ar-SA"/>
    </w:rPr>
  </w:style>
  <w:style w:type="character" w:customStyle="1" w:styleId="160">
    <w:name w:val="Знак Знак16"/>
    <w:uiPriority w:val="99"/>
    <w:rsid w:val="00081D5C"/>
    <w:rPr>
      <w:rFonts w:cs="Times New Roman"/>
      <w:sz w:val="16"/>
      <w:lang w:val="ru-RU" w:eastAsia="ar-SA" w:bidi="ar-SA"/>
    </w:rPr>
  </w:style>
  <w:style w:type="character" w:customStyle="1" w:styleId="af3">
    <w:name w:val="Символ сноски"/>
    <w:uiPriority w:val="99"/>
    <w:rsid w:val="00081D5C"/>
    <w:rPr>
      <w:rFonts w:ascii="Times New Roman" w:hAnsi="Times New Roman" w:cs="Times New Roman"/>
      <w:vertAlign w:val="superscript"/>
    </w:rPr>
  </w:style>
  <w:style w:type="character" w:customStyle="1" w:styleId="150">
    <w:name w:val="Знак Знак15"/>
    <w:uiPriority w:val="99"/>
    <w:rsid w:val="00081D5C"/>
    <w:rPr>
      <w:rFonts w:cs="Times New Roman"/>
      <w:lang w:val="ru-RU" w:eastAsia="ar-SA" w:bidi="ar-SA"/>
    </w:rPr>
  </w:style>
  <w:style w:type="character" w:customStyle="1" w:styleId="140">
    <w:name w:val="Знак Знак14"/>
    <w:uiPriority w:val="99"/>
    <w:rsid w:val="00081D5C"/>
    <w:rPr>
      <w:rFonts w:cs="Times New Roman"/>
      <w:b/>
      <w:i/>
      <w:sz w:val="24"/>
      <w:szCs w:val="24"/>
      <w:lang w:val="ru-RU" w:eastAsia="ar-SA" w:bidi="ar-SA"/>
    </w:rPr>
  </w:style>
  <w:style w:type="character" w:customStyle="1" w:styleId="130">
    <w:name w:val="Знак Знак13"/>
    <w:uiPriority w:val="99"/>
    <w:rsid w:val="00081D5C"/>
    <w:rPr>
      <w:rFonts w:ascii="Courier New" w:hAnsi="Courier New" w:cs="Courier New"/>
      <w:lang w:val="ru-RU" w:eastAsia="ar-SA" w:bidi="ar-SA"/>
    </w:rPr>
  </w:style>
  <w:style w:type="character" w:customStyle="1" w:styleId="120">
    <w:name w:val="Знак Знак12"/>
    <w:uiPriority w:val="99"/>
    <w:rsid w:val="00081D5C"/>
    <w:rPr>
      <w:rFonts w:cs="Times New Roman"/>
      <w:i/>
      <w:iCs/>
      <w:sz w:val="24"/>
      <w:szCs w:val="24"/>
      <w:lang w:val="ru-RU" w:eastAsia="ar-SA" w:bidi="ar-SA"/>
    </w:rPr>
  </w:style>
  <w:style w:type="character" w:styleId="HTML">
    <w:name w:val="HTML Acronym"/>
    <w:uiPriority w:val="99"/>
    <w:rsid w:val="00081D5C"/>
    <w:rPr>
      <w:rFonts w:cs="Times New Roman"/>
    </w:rPr>
  </w:style>
  <w:style w:type="character" w:styleId="af4">
    <w:name w:val="Emphasis"/>
    <w:uiPriority w:val="99"/>
    <w:qFormat/>
    <w:locked/>
    <w:rsid w:val="00081D5C"/>
    <w:rPr>
      <w:rFonts w:cs="Times New Roman"/>
      <w:i/>
      <w:iCs/>
    </w:rPr>
  </w:style>
  <w:style w:type="character" w:customStyle="1" w:styleId="110">
    <w:name w:val="Знак Знак11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styleId="HTML0">
    <w:name w:val="HTML Keyboard"/>
    <w:uiPriority w:val="99"/>
    <w:rsid w:val="00081D5C"/>
    <w:rPr>
      <w:rFonts w:ascii="Courier New" w:hAnsi="Courier New" w:cs="Courier New"/>
      <w:sz w:val="20"/>
      <w:szCs w:val="20"/>
    </w:rPr>
  </w:style>
  <w:style w:type="character" w:styleId="HTML1">
    <w:name w:val="HTML Code"/>
    <w:uiPriority w:val="99"/>
    <w:rsid w:val="00081D5C"/>
    <w:rPr>
      <w:rFonts w:ascii="Courier New" w:hAnsi="Courier New" w:cs="Courier New"/>
      <w:sz w:val="20"/>
      <w:szCs w:val="20"/>
    </w:rPr>
  </w:style>
  <w:style w:type="character" w:customStyle="1" w:styleId="100">
    <w:name w:val="Знак Знак10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91">
    <w:name w:val="Знак Знак9"/>
    <w:basedOn w:val="22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styleId="af5">
    <w:name w:val="line number"/>
    <w:uiPriority w:val="99"/>
    <w:rsid w:val="00081D5C"/>
    <w:rPr>
      <w:rFonts w:cs="Times New Roman"/>
    </w:rPr>
  </w:style>
  <w:style w:type="character" w:styleId="HTML2">
    <w:name w:val="HTML Sample"/>
    <w:uiPriority w:val="99"/>
    <w:rsid w:val="00081D5C"/>
    <w:rPr>
      <w:rFonts w:ascii="Courier New" w:hAnsi="Courier New" w:cs="Courier New"/>
    </w:rPr>
  </w:style>
  <w:style w:type="character" w:styleId="HTML3">
    <w:name w:val="HTML Definition"/>
    <w:uiPriority w:val="99"/>
    <w:rsid w:val="00081D5C"/>
    <w:rPr>
      <w:rFonts w:cs="Times New Roman"/>
      <w:i/>
      <w:iCs/>
    </w:rPr>
  </w:style>
  <w:style w:type="character" w:styleId="HTML4">
    <w:name w:val="HTML Variable"/>
    <w:uiPriority w:val="99"/>
    <w:rsid w:val="00081D5C"/>
    <w:rPr>
      <w:rFonts w:cs="Times New Roman"/>
      <w:i/>
      <w:iCs/>
    </w:rPr>
  </w:style>
  <w:style w:type="character" w:styleId="HTML5">
    <w:name w:val="HTML Typewriter"/>
    <w:uiPriority w:val="99"/>
    <w:rsid w:val="00081D5C"/>
    <w:rPr>
      <w:rFonts w:ascii="Courier New" w:hAnsi="Courier New" w:cs="Courier New"/>
      <w:sz w:val="20"/>
      <w:szCs w:val="20"/>
    </w:rPr>
  </w:style>
  <w:style w:type="character" w:customStyle="1" w:styleId="81">
    <w:name w:val="Знак Знак8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71">
    <w:name w:val="Знак Знак7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styleId="af6">
    <w:name w:val="FollowedHyperlink"/>
    <w:uiPriority w:val="99"/>
    <w:rsid w:val="00081D5C"/>
    <w:rPr>
      <w:rFonts w:cs="Times New Roman"/>
      <w:color w:val="800080"/>
      <w:u w:val="single"/>
    </w:rPr>
  </w:style>
  <w:style w:type="character" w:customStyle="1" w:styleId="61">
    <w:name w:val="Знак Знак6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52">
    <w:name w:val="Знак Знак5"/>
    <w:uiPriority w:val="99"/>
    <w:rsid w:val="00081D5C"/>
    <w:rPr>
      <w:rFonts w:ascii="Courier New" w:hAnsi="Courier New" w:cs="Courier New"/>
      <w:lang w:val="ru-RU" w:eastAsia="ar-SA" w:bidi="ar-SA"/>
    </w:rPr>
  </w:style>
  <w:style w:type="character" w:styleId="af7">
    <w:name w:val="Strong"/>
    <w:uiPriority w:val="99"/>
    <w:qFormat/>
    <w:locked/>
    <w:rsid w:val="00081D5C"/>
    <w:rPr>
      <w:rFonts w:cs="Times New Roman"/>
      <w:b/>
      <w:bCs/>
    </w:rPr>
  </w:style>
  <w:style w:type="character" w:styleId="HTML6">
    <w:name w:val="HTML Cite"/>
    <w:uiPriority w:val="99"/>
    <w:rsid w:val="00081D5C"/>
    <w:rPr>
      <w:rFonts w:cs="Times New Roman"/>
      <w:i/>
      <w:iCs/>
    </w:rPr>
  </w:style>
  <w:style w:type="character" w:customStyle="1" w:styleId="42">
    <w:name w:val="Знак Знак4"/>
    <w:uiPriority w:val="99"/>
    <w:rsid w:val="00081D5C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34">
    <w:name w:val="Знак Знак3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1a">
    <w:name w:val="Знак Знак1"/>
    <w:uiPriority w:val="99"/>
    <w:rsid w:val="00081D5C"/>
    <w:rPr>
      <w:rFonts w:cs="Times New Roman"/>
      <w:sz w:val="24"/>
      <w:lang w:val="ru-RU" w:eastAsia="ar-SA" w:bidi="ar-SA"/>
    </w:rPr>
  </w:style>
  <w:style w:type="character" w:customStyle="1" w:styleId="35">
    <w:name w:val="Стиль3 Знак"/>
    <w:basedOn w:val="1a"/>
    <w:uiPriority w:val="99"/>
    <w:rsid w:val="00081D5C"/>
    <w:rPr>
      <w:rFonts w:cs="Times New Roman"/>
      <w:sz w:val="24"/>
      <w:lang w:val="ru-RU" w:eastAsia="ar-SA" w:bidi="ar-SA"/>
    </w:rPr>
  </w:style>
  <w:style w:type="character" w:customStyle="1" w:styleId="2a">
    <w:name w:val="Знак Знак2"/>
    <w:uiPriority w:val="99"/>
    <w:rsid w:val="00081D5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6">
    <w:name w:val="Стиль3 Знак Знак Знак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character" w:customStyle="1" w:styleId="af8">
    <w:name w:val="Знак Знак"/>
    <w:uiPriority w:val="99"/>
    <w:rsid w:val="00081D5C"/>
    <w:rPr>
      <w:sz w:val="24"/>
      <w:lang w:eastAsia="ar-SA" w:bidi="ar-SA"/>
    </w:rPr>
  </w:style>
  <w:style w:type="character" w:customStyle="1" w:styleId="af9">
    <w:name w:val="Знак"/>
    <w:uiPriority w:val="99"/>
    <w:rsid w:val="00081D5C"/>
    <w:rPr>
      <w:sz w:val="24"/>
      <w:lang w:val="ru-RU" w:eastAsia="ar-SA" w:bidi="ar-SA"/>
    </w:rPr>
  </w:style>
  <w:style w:type="character" w:customStyle="1" w:styleId="340">
    <w:name w:val="Знак Знак34"/>
    <w:uiPriority w:val="99"/>
    <w:rsid w:val="00081D5C"/>
    <w:rPr>
      <w:sz w:val="24"/>
      <w:lang w:eastAsia="ar-SA" w:bidi="ar-SA"/>
    </w:rPr>
  </w:style>
  <w:style w:type="character" w:customStyle="1" w:styleId="2100">
    <w:name w:val="Знак Знак210"/>
    <w:uiPriority w:val="99"/>
    <w:rsid w:val="00081D5C"/>
    <w:rPr>
      <w:sz w:val="24"/>
      <w:lang w:eastAsia="ar-SA" w:bidi="ar-SA"/>
    </w:rPr>
  </w:style>
  <w:style w:type="character" w:customStyle="1" w:styleId="241">
    <w:name w:val="Знак Знак241"/>
    <w:uiPriority w:val="99"/>
    <w:rsid w:val="00081D5C"/>
    <w:rPr>
      <w:rFonts w:cs="Times New Roman"/>
      <w:sz w:val="24"/>
      <w:szCs w:val="24"/>
      <w:lang w:val="ru-RU" w:eastAsia="ar-SA" w:bidi="ar-SA"/>
    </w:rPr>
  </w:style>
  <w:style w:type="paragraph" w:customStyle="1" w:styleId="ConsNonformat">
    <w:name w:val="ConsNonformat"/>
    <w:uiPriority w:val="99"/>
    <w:rsid w:val="00081D5C"/>
    <w:pPr>
      <w:suppressAutoHyphens/>
    </w:pPr>
    <w:rPr>
      <w:rFonts w:ascii="Consultant" w:hAnsi="Consultant" w:cs="Consultant"/>
      <w:lang w:eastAsia="ar-SA"/>
    </w:rPr>
  </w:style>
  <w:style w:type="paragraph" w:styleId="afa">
    <w:name w:val="Normal (Web)"/>
    <w:basedOn w:val="a0"/>
    <w:uiPriority w:val="99"/>
    <w:rsid w:val="00081D5C"/>
    <w:pPr>
      <w:spacing w:before="280" w:after="280"/>
    </w:pPr>
    <w:rPr>
      <w:sz w:val="24"/>
      <w:szCs w:val="24"/>
    </w:rPr>
  </w:style>
  <w:style w:type="paragraph" w:customStyle="1" w:styleId="220">
    <w:name w:val="Основной текст 22"/>
    <w:basedOn w:val="a0"/>
    <w:uiPriority w:val="99"/>
    <w:rsid w:val="00081D5C"/>
    <w:pPr>
      <w:spacing w:after="120" w:line="480" w:lineRule="auto"/>
    </w:pPr>
    <w:rPr>
      <w:sz w:val="24"/>
      <w:szCs w:val="24"/>
    </w:rPr>
  </w:style>
  <w:style w:type="paragraph" w:customStyle="1" w:styleId="1b">
    <w:name w:val="Маркированный список1"/>
    <w:basedOn w:val="a0"/>
    <w:uiPriority w:val="99"/>
    <w:rsid w:val="00081D5C"/>
    <w:pPr>
      <w:widowControl w:val="0"/>
      <w:spacing w:after="60"/>
      <w:jc w:val="both"/>
    </w:pPr>
    <w:rPr>
      <w:sz w:val="24"/>
      <w:szCs w:val="24"/>
    </w:rPr>
  </w:style>
  <w:style w:type="paragraph" w:customStyle="1" w:styleId="210">
    <w:name w:val="Маркированный список 21"/>
    <w:basedOn w:val="a0"/>
    <w:uiPriority w:val="99"/>
    <w:rsid w:val="00081D5C"/>
    <w:pPr>
      <w:numPr>
        <w:numId w:val="9"/>
      </w:numPr>
      <w:spacing w:after="60"/>
      <w:jc w:val="both"/>
    </w:pPr>
    <w:rPr>
      <w:sz w:val="24"/>
    </w:rPr>
  </w:style>
  <w:style w:type="paragraph" w:customStyle="1" w:styleId="310">
    <w:name w:val="Маркированный список 31"/>
    <w:basedOn w:val="a0"/>
    <w:uiPriority w:val="99"/>
    <w:rsid w:val="00081D5C"/>
    <w:pPr>
      <w:numPr>
        <w:numId w:val="8"/>
      </w:numPr>
      <w:spacing w:after="60"/>
      <w:jc w:val="both"/>
    </w:pPr>
    <w:rPr>
      <w:sz w:val="24"/>
    </w:rPr>
  </w:style>
  <w:style w:type="paragraph" w:customStyle="1" w:styleId="410">
    <w:name w:val="Маркированный список 41"/>
    <w:basedOn w:val="a0"/>
    <w:uiPriority w:val="99"/>
    <w:rsid w:val="00081D5C"/>
    <w:pPr>
      <w:numPr>
        <w:numId w:val="7"/>
      </w:numPr>
      <w:spacing w:after="60"/>
      <w:jc w:val="both"/>
    </w:pPr>
    <w:rPr>
      <w:sz w:val="24"/>
    </w:rPr>
  </w:style>
  <w:style w:type="paragraph" w:customStyle="1" w:styleId="510">
    <w:name w:val="Маркированный список 51"/>
    <w:basedOn w:val="a0"/>
    <w:uiPriority w:val="99"/>
    <w:rsid w:val="00081D5C"/>
    <w:pPr>
      <w:numPr>
        <w:numId w:val="6"/>
      </w:numPr>
      <w:spacing w:after="60"/>
      <w:jc w:val="both"/>
    </w:pPr>
    <w:rPr>
      <w:sz w:val="24"/>
    </w:rPr>
  </w:style>
  <w:style w:type="paragraph" w:customStyle="1" w:styleId="1">
    <w:name w:val="Нумерованный список1"/>
    <w:basedOn w:val="a0"/>
    <w:uiPriority w:val="99"/>
    <w:rsid w:val="00081D5C"/>
    <w:pPr>
      <w:numPr>
        <w:numId w:val="10"/>
      </w:numPr>
      <w:spacing w:after="60"/>
      <w:jc w:val="both"/>
    </w:pPr>
    <w:rPr>
      <w:sz w:val="24"/>
    </w:rPr>
  </w:style>
  <w:style w:type="paragraph" w:customStyle="1" w:styleId="21">
    <w:name w:val="Нумерованный список 21"/>
    <w:basedOn w:val="a0"/>
    <w:uiPriority w:val="99"/>
    <w:rsid w:val="00081D5C"/>
    <w:pPr>
      <w:numPr>
        <w:numId w:val="5"/>
      </w:numPr>
      <w:spacing w:after="60"/>
      <w:jc w:val="both"/>
    </w:pPr>
    <w:rPr>
      <w:sz w:val="24"/>
    </w:rPr>
  </w:style>
  <w:style w:type="paragraph" w:customStyle="1" w:styleId="31">
    <w:name w:val="Нумерованный список 31"/>
    <w:basedOn w:val="a0"/>
    <w:uiPriority w:val="99"/>
    <w:rsid w:val="00081D5C"/>
    <w:pPr>
      <w:numPr>
        <w:numId w:val="4"/>
      </w:numPr>
      <w:spacing w:after="60"/>
      <w:jc w:val="both"/>
    </w:pPr>
    <w:rPr>
      <w:sz w:val="24"/>
    </w:rPr>
  </w:style>
  <w:style w:type="paragraph" w:customStyle="1" w:styleId="41">
    <w:name w:val="Нумерованный список 41"/>
    <w:basedOn w:val="a0"/>
    <w:uiPriority w:val="99"/>
    <w:rsid w:val="00081D5C"/>
    <w:pPr>
      <w:numPr>
        <w:numId w:val="3"/>
      </w:numPr>
      <w:spacing w:after="60"/>
      <w:jc w:val="both"/>
    </w:pPr>
    <w:rPr>
      <w:sz w:val="24"/>
    </w:rPr>
  </w:style>
  <w:style w:type="paragraph" w:customStyle="1" w:styleId="51">
    <w:name w:val="Нумерованный список 51"/>
    <w:basedOn w:val="a0"/>
    <w:uiPriority w:val="99"/>
    <w:rsid w:val="00081D5C"/>
    <w:pPr>
      <w:numPr>
        <w:numId w:val="2"/>
      </w:numPr>
      <w:spacing w:after="60"/>
      <w:jc w:val="both"/>
    </w:pPr>
    <w:rPr>
      <w:sz w:val="24"/>
    </w:rPr>
  </w:style>
  <w:style w:type="paragraph" w:customStyle="1" w:styleId="a">
    <w:name w:val="Раздел"/>
    <w:basedOn w:val="a0"/>
    <w:uiPriority w:val="99"/>
    <w:rsid w:val="00081D5C"/>
    <w:pPr>
      <w:numPr>
        <w:numId w:val="18"/>
      </w:numPr>
      <w:spacing w:before="120" w:after="120"/>
      <w:jc w:val="center"/>
    </w:pPr>
    <w:rPr>
      <w:rFonts w:ascii="Arial Narrow" w:hAnsi="Arial Narrow" w:cs="Arial Narrow"/>
      <w:b/>
      <w:sz w:val="28"/>
    </w:rPr>
  </w:style>
  <w:style w:type="paragraph" w:customStyle="1" w:styleId="3">
    <w:name w:val="Раздел 3"/>
    <w:basedOn w:val="a0"/>
    <w:uiPriority w:val="99"/>
    <w:rsid w:val="00081D5C"/>
    <w:pPr>
      <w:numPr>
        <w:numId w:val="12"/>
      </w:numPr>
      <w:spacing w:before="120" w:after="120"/>
      <w:jc w:val="center"/>
    </w:pPr>
    <w:rPr>
      <w:b/>
      <w:sz w:val="24"/>
    </w:rPr>
  </w:style>
  <w:style w:type="paragraph" w:styleId="afb">
    <w:name w:val="Title"/>
    <w:basedOn w:val="a0"/>
    <w:next w:val="afc"/>
    <w:link w:val="afd"/>
    <w:uiPriority w:val="99"/>
    <w:qFormat/>
    <w:locked/>
    <w:rsid w:val="00081D5C"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character" w:customStyle="1" w:styleId="afd">
    <w:name w:val="Заголовок Знак"/>
    <w:link w:val="afb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c">
    <w:name w:val="Subtitle"/>
    <w:basedOn w:val="a0"/>
    <w:next w:val="a4"/>
    <w:link w:val="afe"/>
    <w:uiPriority w:val="99"/>
    <w:qFormat/>
    <w:locked/>
    <w:rsid w:val="00081D5C"/>
    <w:pPr>
      <w:spacing w:after="60"/>
      <w:jc w:val="center"/>
    </w:pPr>
    <w:rPr>
      <w:rFonts w:ascii="Arial" w:hAnsi="Arial" w:cs="Arial"/>
      <w:sz w:val="24"/>
    </w:rPr>
  </w:style>
  <w:style w:type="character" w:customStyle="1" w:styleId="afe">
    <w:name w:val="Подзаголовок Знак"/>
    <w:link w:val="afc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37">
    <w:name w:val="toc 3"/>
    <w:basedOn w:val="a0"/>
    <w:next w:val="a0"/>
    <w:uiPriority w:val="99"/>
    <w:locked/>
    <w:rsid w:val="00081D5C"/>
    <w:pPr>
      <w:tabs>
        <w:tab w:val="left" w:pos="1680"/>
        <w:tab w:val="right" w:leader="dot" w:pos="10148"/>
      </w:tabs>
      <w:spacing w:before="100"/>
      <w:ind w:left="180" w:firstLine="60"/>
    </w:pPr>
  </w:style>
  <w:style w:type="paragraph" w:styleId="1c">
    <w:name w:val="toc 1"/>
    <w:basedOn w:val="a0"/>
    <w:next w:val="a0"/>
    <w:uiPriority w:val="99"/>
    <w:locked/>
    <w:rsid w:val="00081D5C"/>
    <w:pPr>
      <w:tabs>
        <w:tab w:val="left" w:pos="1440"/>
        <w:tab w:val="right" w:leader="dot" w:pos="10148"/>
      </w:tabs>
      <w:spacing w:before="100"/>
    </w:pPr>
    <w:rPr>
      <w:rFonts w:ascii="Arial" w:hAnsi="Arial" w:cs="Arial"/>
      <w:b/>
      <w:bCs/>
      <w:caps/>
      <w:sz w:val="24"/>
      <w:szCs w:val="24"/>
    </w:rPr>
  </w:style>
  <w:style w:type="paragraph" w:styleId="2b">
    <w:name w:val="toc 2"/>
    <w:basedOn w:val="a0"/>
    <w:next w:val="a0"/>
    <w:uiPriority w:val="99"/>
    <w:locked/>
    <w:rsid w:val="00081D5C"/>
    <w:pPr>
      <w:tabs>
        <w:tab w:val="right" w:leader="dot" w:pos="10148"/>
      </w:tabs>
      <w:spacing w:before="100"/>
      <w:ind w:left="360"/>
    </w:pPr>
    <w:rPr>
      <w:b/>
      <w:bCs/>
    </w:rPr>
  </w:style>
  <w:style w:type="paragraph" w:customStyle="1" w:styleId="1d">
    <w:name w:val="Дата1"/>
    <w:basedOn w:val="a0"/>
    <w:next w:val="a0"/>
    <w:uiPriority w:val="99"/>
    <w:rsid w:val="00081D5C"/>
    <w:pPr>
      <w:spacing w:after="60"/>
      <w:jc w:val="both"/>
    </w:pPr>
    <w:rPr>
      <w:sz w:val="24"/>
    </w:rPr>
  </w:style>
  <w:style w:type="paragraph" w:customStyle="1" w:styleId="212">
    <w:name w:val="Основной текст с отступом 21"/>
    <w:basedOn w:val="a0"/>
    <w:uiPriority w:val="99"/>
    <w:rsid w:val="00081D5C"/>
    <w:pPr>
      <w:spacing w:after="120" w:line="480" w:lineRule="auto"/>
      <w:ind w:left="283"/>
      <w:jc w:val="both"/>
    </w:pPr>
    <w:rPr>
      <w:sz w:val="24"/>
    </w:rPr>
  </w:style>
  <w:style w:type="paragraph" w:customStyle="1" w:styleId="312">
    <w:name w:val="Основной текст с отступом 31"/>
    <w:basedOn w:val="a0"/>
    <w:uiPriority w:val="99"/>
    <w:rsid w:val="00081D5C"/>
    <w:pPr>
      <w:spacing w:after="120"/>
      <w:ind w:left="283"/>
      <w:jc w:val="both"/>
    </w:pPr>
    <w:rPr>
      <w:sz w:val="16"/>
    </w:rPr>
  </w:style>
  <w:style w:type="paragraph" w:customStyle="1" w:styleId="1e">
    <w:name w:val="Цитата1"/>
    <w:basedOn w:val="a0"/>
    <w:uiPriority w:val="99"/>
    <w:rsid w:val="00081D5C"/>
    <w:pPr>
      <w:spacing w:after="120"/>
      <w:ind w:left="1440" w:right="1440"/>
      <w:jc w:val="both"/>
    </w:pPr>
    <w:rPr>
      <w:sz w:val="24"/>
    </w:rPr>
  </w:style>
  <w:style w:type="paragraph" w:styleId="aff">
    <w:name w:val="footnote text"/>
    <w:basedOn w:val="a0"/>
    <w:link w:val="aff0"/>
    <w:uiPriority w:val="99"/>
    <w:rsid w:val="00081D5C"/>
    <w:pPr>
      <w:spacing w:after="60"/>
      <w:jc w:val="both"/>
    </w:pPr>
  </w:style>
  <w:style w:type="character" w:customStyle="1" w:styleId="aff0">
    <w:name w:val="Текст сноски Знак"/>
    <w:link w:val="aff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313">
    <w:name w:val="Основной текст 31"/>
    <w:basedOn w:val="a0"/>
    <w:uiPriority w:val="99"/>
    <w:rsid w:val="00081D5C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b/>
      <w:i/>
      <w:sz w:val="22"/>
      <w:szCs w:val="24"/>
    </w:rPr>
  </w:style>
  <w:style w:type="paragraph" w:customStyle="1" w:styleId="1f">
    <w:name w:val="Текст1"/>
    <w:basedOn w:val="a0"/>
    <w:uiPriority w:val="99"/>
    <w:rsid w:val="00081D5C"/>
    <w:rPr>
      <w:rFonts w:ascii="Courier New" w:hAnsi="Courier New" w:cs="Courier New"/>
    </w:rPr>
  </w:style>
  <w:style w:type="paragraph" w:styleId="HTML7">
    <w:name w:val="HTML Address"/>
    <w:basedOn w:val="a0"/>
    <w:link w:val="HTML8"/>
    <w:uiPriority w:val="99"/>
    <w:rsid w:val="00081D5C"/>
    <w:pPr>
      <w:spacing w:after="60"/>
      <w:jc w:val="both"/>
    </w:pPr>
    <w:rPr>
      <w:i/>
      <w:iCs/>
      <w:sz w:val="24"/>
      <w:szCs w:val="24"/>
    </w:rPr>
  </w:style>
  <w:style w:type="character" w:customStyle="1" w:styleId="HTML8">
    <w:name w:val="Адрес HTML Знак"/>
    <w:link w:val="HTML7"/>
    <w:uiPriority w:val="99"/>
    <w:semiHidden/>
    <w:locked/>
    <w:rPr>
      <w:rFonts w:cs="Times New Roman"/>
      <w:i/>
      <w:iCs/>
      <w:sz w:val="20"/>
      <w:szCs w:val="20"/>
      <w:lang w:eastAsia="ar-SA" w:bidi="ar-SA"/>
    </w:rPr>
  </w:style>
  <w:style w:type="paragraph" w:styleId="aff1">
    <w:name w:val="envelope address"/>
    <w:basedOn w:val="a0"/>
    <w:uiPriority w:val="99"/>
    <w:rsid w:val="00081D5C"/>
    <w:pPr>
      <w:spacing w:after="60"/>
      <w:ind w:left="2880"/>
      <w:jc w:val="both"/>
    </w:pPr>
    <w:rPr>
      <w:rFonts w:ascii="Arial" w:hAnsi="Arial" w:cs="Arial"/>
      <w:sz w:val="24"/>
      <w:szCs w:val="24"/>
    </w:rPr>
  </w:style>
  <w:style w:type="paragraph" w:customStyle="1" w:styleId="1f0">
    <w:name w:val="Заголовок записки1"/>
    <w:basedOn w:val="a0"/>
    <w:next w:val="a0"/>
    <w:uiPriority w:val="99"/>
    <w:rsid w:val="00081D5C"/>
    <w:pPr>
      <w:spacing w:after="60"/>
      <w:jc w:val="both"/>
    </w:pPr>
    <w:rPr>
      <w:sz w:val="24"/>
      <w:szCs w:val="24"/>
    </w:rPr>
  </w:style>
  <w:style w:type="paragraph" w:customStyle="1" w:styleId="1f1">
    <w:name w:val="Красная строка1"/>
    <w:basedOn w:val="a4"/>
    <w:uiPriority w:val="99"/>
    <w:rsid w:val="00081D5C"/>
    <w:pPr>
      <w:spacing w:after="120"/>
      <w:ind w:firstLine="210"/>
      <w:jc w:val="both"/>
    </w:pPr>
    <w:rPr>
      <w:sz w:val="24"/>
      <w:szCs w:val="24"/>
    </w:rPr>
  </w:style>
  <w:style w:type="paragraph" w:customStyle="1" w:styleId="213">
    <w:name w:val="Красная строка 21"/>
    <w:basedOn w:val="af0"/>
    <w:uiPriority w:val="99"/>
    <w:rsid w:val="00081D5C"/>
    <w:pPr>
      <w:ind w:firstLine="210"/>
      <w:jc w:val="both"/>
    </w:pPr>
    <w:rPr>
      <w:sz w:val="24"/>
      <w:szCs w:val="24"/>
    </w:rPr>
  </w:style>
  <w:style w:type="paragraph" w:styleId="2c">
    <w:name w:val="envelope return"/>
    <w:basedOn w:val="a0"/>
    <w:uiPriority w:val="99"/>
    <w:rsid w:val="00081D5C"/>
    <w:pPr>
      <w:spacing w:after="60"/>
      <w:jc w:val="both"/>
    </w:pPr>
    <w:rPr>
      <w:rFonts w:ascii="Arial" w:hAnsi="Arial" w:cs="Arial"/>
    </w:rPr>
  </w:style>
  <w:style w:type="paragraph" w:customStyle="1" w:styleId="1f2">
    <w:name w:val="Обычный отступ1"/>
    <w:basedOn w:val="a0"/>
    <w:uiPriority w:val="99"/>
    <w:rsid w:val="00081D5C"/>
    <w:pPr>
      <w:spacing w:after="60"/>
      <w:ind w:left="708"/>
      <w:jc w:val="both"/>
    </w:pPr>
    <w:rPr>
      <w:sz w:val="24"/>
      <w:szCs w:val="24"/>
    </w:rPr>
  </w:style>
  <w:style w:type="paragraph" w:styleId="aff2">
    <w:name w:val="Signature"/>
    <w:basedOn w:val="a0"/>
    <w:link w:val="aff3"/>
    <w:uiPriority w:val="99"/>
    <w:rsid w:val="00081D5C"/>
    <w:pPr>
      <w:spacing w:after="60"/>
      <w:ind w:left="4252"/>
      <w:jc w:val="both"/>
    </w:pPr>
    <w:rPr>
      <w:sz w:val="24"/>
      <w:szCs w:val="24"/>
    </w:rPr>
  </w:style>
  <w:style w:type="character" w:customStyle="1" w:styleId="aff3">
    <w:name w:val="Подпись Знак"/>
    <w:link w:val="aff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1f3">
    <w:name w:val="Приветствие1"/>
    <w:basedOn w:val="a0"/>
    <w:next w:val="a0"/>
    <w:uiPriority w:val="99"/>
    <w:rsid w:val="00081D5C"/>
    <w:pPr>
      <w:spacing w:after="60"/>
      <w:jc w:val="both"/>
    </w:pPr>
    <w:rPr>
      <w:sz w:val="24"/>
      <w:szCs w:val="24"/>
    </w:rPr>
  </w:style>
  <w:style w:type="paragraph" w:customStyle="1" w:styleId="1f4">
    <w:name w:val="Продолжение списка1"/>
    <w:basedOn w:val="a0"/>
    <w:uiPriority w:val="99"/>
    <w:rsid w:val="00081D5C"/>
    <w:pPr>
      <w:spacing w:after="120"/>
      <w:ind w:left="283"/>
      <w:jc w:val="both"/>
    </w:pPr>
    <w:rPr>
      <w:sz w:val="24"/>
      <w:szCs w:val="24"/>
    </w:rPr>
  </w:style>
  <w:style w:type="paragraph" w:customStyle="1" w:styleId="214">
    <w:name w:val="Продолжение списка 21"/>
    <w:basedOn w:val="a0"/>
    <w:uiPriority w:val="99"/>
    <w:rsid w:val="00081D5C"/>
    <w:pPr>
      <w:spacing w:after="120"/>
      <w:ind w:left="566"/>
      <w:jc w:val="both"/>
    </w:pPr>
    <w:rPr>
      <w:sz w:val="24"/>
      <w:szCs w:val="24"/>
    </w:rPr>
  </w:style>
  <w:style w:type="paragraph" w:customStyle="1" w:styleId="314">
    <w:name w:val="Продолжение списка 31"/>
    <w:basedOn w:val="a0"/>
    <w:uiPriority w:val="99"/>
    <w:rsid w:val="00081D5C"/>
    <w:pPr>
      <w:spacing w:after="120"/>
      <w:ind w:left="849"/>
      <w:jc w:val="both"/>
    </w:pPr>
    <w:rPr>
      <w:sz w:val="24"/>
      <w:szCs w:val="24"/>
    </w:rPr>
  </w:style>
  <w:style w:type="paragraph" w:customStyle="1" w:styleId="411">
    <w:name w:val="Продолжение списка 41"/>
    <w:basedOn w:val="a0"/>
    <w:uiPriority w:val="99"/>
    <w:rsid w:val="00081D5C"/>
    <w:pPr>
      <w:spacing w:after="120"/>
      <w:ind w:left="1132"/>
      <w:jc w:val="both"/>
    </w:pPr>
    <w:rPr>
      <w:sz w:val="24"/>
      <w:szCs w:val="24"/>
    </w:rPr>
  </w:style>
  <w:style w:type="paragraph" w:customStyle="1" w:styleId="511">
    <w:name w:val="Продолжение списка 51"/>
    <w:basedOn w:val="a0"/>
    <w:uiPriority w:val="99"/>
    <w:rsid w:val="00081D5C"/>
    <w:pPr>
      <w:spacing w:after="120"/>
      <w:ind w:left="1415"/>
      <w:jc w:val="both"/>
    </w:pPr>
    <w:rPr>
      <w:sz w:val="24"/>
      <w:szCs w:val="24"/>
    </w:rPr>
  </w:style>
  <w:style w:type="paragraph" w:customStyle="1" w:styleId="1f5">
    <w:name w:val="Прощание1"/>
    <w:basedOn w:val="a0"/>
    <w:uiPriority w:val="99"/>
    <w:rsid w:val="00081D5C"/>
    <w:pPr>
      <w:spacing w:after="60"/>
      <w:ind w:left="4252"/>
      <w:jc w:val="both"/>
    </w:pPr>
    <w:rPr>
      <w:sz w:val="24"/>
      <w:szCs w:val="24"/>
    </w:rPr>
  </w:style>
  <w:style w:type="paragraph" w:customStyle="1" w:styleId="215">
    <w:name w:val="Список 21"/>
    <w:basedOn w:val="a0"/>
    <w:uiPriority w:val="99"/>
    <w:rsid w:val="00081D5C"/>
    <w:pPr>
      <w:spacing w:after="60"/>
      <w:ind w:left="566" w:hanging="283"/>
      <w:jc w:val="both"/>
    </w:pPr>
    <w:rPr>
      <w:sz w:val="24"/>
      <w:szCs w:val="24"/>
    </w:rPr>
  </w:style>
  <w:style w:type="paragraph" w:customStyle="1" w:styleId="315">
    <w:name w:val="Список 31"/>
    <w:basedOn w:val="a0"/>
    <w:uiPriority w:val="99"/>
    <w:rsid w:val="00081D5C"/>
    <w:pPr>
      <w:spacing w:after="60"/>
      <w:ind w:left="849" w:hanging="283"/>
      <w:jc w:val="both"/>
    </w:pPr>
    <w:rPr>
      <w:sz w:val="24"/>
      <w:szCs w:val="24"/>
    </w:rPr>
  </w:style>
  <w:style w:type="paragraph" w:customStyle="1" w:styleId="412">
    <w:name w:val="Список 41"/>
    <w:basedOn w:val="a0"/>
    <w:uiPriority w:val="99"/>
    <w:rsid w:val="00081D5C"/>
    <w:pPr>
      <w:spacing w:after="60"/>
      <w:ind w:left="1132" w:hanging="283"/>
      <w:jc w:val="both"/>
    </w:pPr>
    <w:rPr>
      <w:sz w:val="24"/>
      <w:szCs w:val="24"/>
    </w:rPr>
  </w:style>
  <w:style w:type="paragraph" w:customStyle="1" w:styleId="512">
    <w:name w:val="Список 51"/>
    <w:basedOn w:val="a0"/>
    <w:uiPriority w:val="99"/>
    <w:rsid w:val="00081D5C"/>
    <w:pPr>
      <w:spacing w:after="60"/>
      <w:ind w:left="1415" w:hanging="283"/>
      <w:jc w:val="both"/>
    </w:pPr>
    <w:rPr>
      <w:sz w:val="24"/>
      <w:szCs w:val="24"/>
    </w:rPr>
  </w:style>
  <w:style w:type="paragraph" w:styleId="HTML9">
    <w:name w:val="HTML Preformatted"/>
    <w:basedOn w:val="a0"/>
    <w:link w:val="HTMLa"/>
    <w:uiPriority w:val="99"/>
    <w:rsid w:val="00081D5C"/>
    <w:pPr>
      <w:spacing w:after="60"/>
      <w:jc w:val="both"/>
    </w:pPr>
    <w:rPr>
      <w:rFonts w:ascii="Courier New" w:hAnsi="Courier New" w:cs="Courier New"/>
    </w:rPr>
  </w:style>
  <w:style w:type="character" w:customStyle="1" w:styleId="HTMLa">
    <w:name w:val="Стандартный HTML Знак"/>
    <w:link w:val="HTML9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f6">
    <w:name w:val="Шапка1"/>
    <w:basedOn w:val="a0"/>
    <w:uiPriority w:val="99"/>
    <w:rsid w:val="00081D5C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aff4">
    <w:name w:val="E-mail Signature"/>
    <w:basedOn w:val="a0"/>
    <w:link w:val="aff5"/>
    <w:uiPriority w:val="99"/>
    <w:rsid w:val="00081D5C"/>
    <w:pPr>
      <w:spacing w:after="60"/>
      <w:jc w:val="both"/>
    </w:pPr>
    <w:rPr>
      <w:sz w:val="24"/>
      <w:szCs w:val="24"/>
    </w:rPr>
  </w:style>
  <w:style w:type="character" w:customStyle="1" w:styleId="aff5">
    <w:name w:val="Электронная подпись Знак"/>
    <w:link w:val="aff4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43">
    <w:name w:val="toc 4"/>
    <w:basedOn w:val="a0"/>
    <w:next w:val="a0"/>
    <w:uiPriority w:val="99"/>
    <w:locked/>
    <w:rsid w:val="00081D5C"/>
    <w:pPr>
      <w:ind w:left="480"/>
    </w:pPr>
  </w:style>
  <w:style w:type="paragraph" w:styleId="53">
    <w:name w:val="toc 5"/>
    <w:basedOn w:val="a0"/>
    <w:next w:val="a0"/>
    <w:uiPriority w:val="99"/>
    <w:locked/>
    <w:rsid w:val="00081D5C"/>
    <w:pPr>
      <w:ind w:left="720"/>
    </w:pPr>
  </w:style>
  <w:style w:type="paragraph" w:styleId="62">
    <w:name w:val="toc 6"/>
    <w:basedOn w:val="a0"/>
    <w:next w:val="a0"/>
    <w:uiPriority w:val="99"/>
    <w:locked/>
    <w:rsid w:val="00081D5C"/>
    <w:pPr>
      <w:ind w:left="960"/>
    </w:pPr>
  </w:style>
  <w:style w:type="paragraph" w:styleId="72">
    <w:name w:val="toc 7"/>
    <w:basedOn w:val="a0"/>
    <w:next w:val="a0"/>
    <w:uiPriority w:val="99"/>
    <w:locked/>
    <w:rsid w:val="00081D5C"/>
    <w:pPr>
      <w:ind w:left="1200"/>
    </w:pPr>
  </w:style>
  <w:style w:type="paragraph" w:styleId="82">
    <w:name w:val="toc 8"/>
    <w:basedOn w:val="a0"/>
    <w:next w:val="a0"/>
    <w:uiPriority w:val="99"/>
    <w:locked/>
    <w:rsid w:val="00081D5C"/>
    <w:pPr>
      <w:ind w:left="1440"/>
    </w:pPr>
  </w:style>
  <w:style w:type="paragraph" w:styleId="92">
    <w:name w:val="toc 9"/>
    <w:basedOn w:val="a0"/>
    <w:next w:val="a0"/>
    <w:uiPriority w:val="99"/>
    <w:locked/>
    <w:rsid w:val="00081D5C"/>
    <w:pPr>
      <w:ind w:left="1680"/>
    </w:pPr>
  </w:style>
  <w:style w:type="paragraph" w:customStyle="1" w:styleId="10">
    <w:name w:val="Стиль1"/>
    <w:basedOn w:val="a0"/>
    <w:uiPriority w:val="99"/>
    <w:rsid w:val="00081D5C"/>
    <w:pPr>
      <w:keepNext/>
      <w:keepLines/>
      <w:widowControl w:val="0"/>
      <w:numPr>
        <w:numId w:val="17"/>
      </w:numPr>
      <w:suppressLineNumbers/>
      <w:spacing w:after="60"/>
    </w:pPr>
    <w:rPr>
      <w:b/>
      <w:sz w:val="28"/>
      <w:szCs w:val="24"/>
    </w:rPr>
  </w:style>
  <w:style w:type="paragraph" w:customStyle="1" w:styleId="2-1">
    <w:name w:val="содержание2-1"/>
    <w:basedOn w:val="30"/>
    <w:next w:val="a0"/>
    <w:uiPriority w:val="99"/>
    <w:rsid w:val="00081D5C"/>
    <w:pPr>
      <w:numPr>
        <w:numId w:val="15"/>
      </w:numPr>
      <w:spacing w:before="240" w:after="60"/>
      <w:jc w:val="both"/>
    </w:pPr>
    <w:rPr>
      <w:rFonts w:ascii="Arial" w:hAnsi="Arial" w:cs="Arial"/>
      <w:b/>
      <w:sz w:val="24"/>
    </w:rPr>
  </w:style>
  <w:style w:type="paragraph" w:customStyle="1" w:styleId="216">
    <w:name w:val="Заголовок 2.1"/>
    <w:basedOn w:val="11"/>
    <w:uiPriority w:val="99"/>
    <w:rsid w:val="00081D5C"/>
    <w:pPr>
      <w:keepLines/>
      <w:widowControl w:val="0"/>
      <w:suppressLineNumbers/>
      <w:tabs>
        <w:tab w:val="clear" w:pos="432"/>
      </w:tabs>
      <w:spacing w:before="240" w:after="60"/>
      <w:ind w:left="0" w:firstLine="0"/>
    </w:pPr>
    <w:rPr>
      <w:bCs w:val="0"/>
      <w:caps/>
      <w:kern w:val="1"/>
      <w:sz w:val="36"/>
      <w:szCs w:val="28"/>
    </w:rPr>
  </w:style>
  <w:style w:type="paragraph" w:customStyle="1" w:styleId="2d">
    <w:name w:val="Стиль2"/>
    <w:basedOn w:val="21"/>
    <w:uiPriority w:val="99"/>
    <w:rsid w:val="00081D5C"/>
    <w:pPr>
      <w:keepNext/>
      <w:keepLines/>
      <w:widowControl w:val="0"/>
      <w:numPr>
        <w:numId w:val="0"/>
      </w:numPr>
      <w:suppressLineNumbers/>
      <w:ind w:left="720" w:hanging="360"/>
    </w:pPr>
    <w:rPr>
      <w:b/>
    </w:rPr>
  </w:style>
  <w:style w:type="paragraph" w:customStyle="1" w:styleId="38">
    <w:name w:val="Стиль3"/>
    <w:basedOn w:val="212"/>
    <w:uiPriority w:val="99"/>
    <w:rsid w:val="00081D5C"/>
    <w:pPr>
      <w:widowControl w:val="0"/>
      <w:spacing w:after="0" w:line="240" w:lineRule="auto"/>
      <w:ind w:left="720" w:hanging="360"/>
      <w:textAlignment w:val="baseline"/>
    </w:pPr>
  </w:style>
  <w:style w:type="paragraph" w:customStyle="1" w:styleId="2-11">
    <w:name w:val="содержание2-11"/>
    <w:basedOn w:val="a0"/>
    <w:uiPriority w:val="99"/>
    <w:rsid w:val="00081D5C"/>
    <w:pPr>
      <w:spacing w:after="60"/>
      <w:jc w:val="both"/>
    </w:pPr>
    <w:rPr>
      <w:sz w:val="24"/>
      <w:szCs w:val="24"/>
    </w:rPr>
  </w:style>
  <w:style w:type="paragraph" w:customStyle="1" w:styleId="44">
    <w:name w:val="Стиль4"/>
    <w:basedOn w:val="2"/>
    <w:next w:val="a0"/>
    <w:uiPriority w:val="99"/>
    <w:rsid w:val="00081D5C"/>
    <w:pPr>
      <w:keepLines/>
      <w:widowControl w:val="0"/>
      <w:suppressLineNumbers/>
      <w:tabs>
        <w:tab w:val="clear" w:pos="576"/>
      </w:tabs>
      <w:spacing w:after="60"/>
      <w:ind w:left="0" w:firstLine="567"/>
      <w:jc w:val="center"/>
    </w:pPr>
    <w:rPr>
      <w:b/>
      <w:sz w:val="30"/>
    </w:rPr>
  </w:style>
  <w:style w:type="paragraph" w:customStyle="1" w:styleId="aff6">
    <w:name w:val="Таблица заголовок"/>
    <w:basedOn w:val="a0"/>
    <w:uiPriority w:val="99"/>
    <w:rsid w:val="00081D5C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7">
    <w:name w:val="текст таблицы"/>
    <w:basedOn w:val="a0"/>
    <w:uiPriority w:val="99"/>
    <w:rsid w:val="00081D5C"/>
    <w:pPr>
      <w:spacing w:before="120"/>
      <w:ind w:right="-102"/>
    </w:pPr>
    <w:rPr>
      <w:sz w:val="24"/>
      <w:szCs w:val="24"/>
    </w:rPr>
  </w:style>
  <w:style w:type="paragraph" w:customStyle="1" w:styleId="aff8">
    <w:name w:val="Пункт Знак"/>
    <w:basedOn w:val="a0"/>
    <w:uiPriority w:val="99"/>
    <w:rsid w:val="00081D5C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217">
    <w:name w:val="Основной текст 21"/>
    <w:basedOn w:val="a0"/>
    <w:uiPriority w:val="99"/>
    <w:rsid w:val="00081D5C"/>
    <w:pPr>
      <w:tabs>
        <w:tab w:val="left" w:pos="1209"/>
      </w:tabs>
      <w:spacing w:after="60"/>
      <w:jc w:val="both"/>
    </w:pPr>
    <w:rPr>
      <w:sz w:val="24"/>
    </w:rPr>
  </w:style>
  <w:style w:type="paragraph" w:customStyle="1" w:styleId="ConsPlusNonformat">
    <w:name w:val="ConsPlusNonformat"/>
    <w:uiPriority w:val="99"/>
    <w:rsid w:val="00081D5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uiPriority w:val="99"/>
    <w:rsid w:val="00081D5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39">
    <w:name w:val="Стиль3 Знак Знак"/>
    <w:basedOn w:val="212"/>
    <w:uiPriority w:val="99"/>
    <w:rsid w:val="00081D5C"/>
    <w:pPr>
      <w:widowControl w:val="0"/>
      <w:tabs>
        <w:tab w:val="left" w:pos="360"/>
      </w:tabs>
      <w:spacing w:after="0" w:line="240" w:lineRule="auto"/>
      <w:textAlignment w:val="baseline"/>
    </w:pPr>
    <w:rPr>
      <w:szCs w:val="24"/>
    </w:rPr>
  </w:style>
  <w:style w:type="paragraph" w:customStyle="1" w:styleId="aff9">
    <w:name w:val="Таблицы (моноширинный)"/>
    <w:basedOn w:val="a0"/>
    <w:next w:val="a0"/>
    <w:uiPriority w:val="99"/>
    <w:rsid w:val="00081D5C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1f7">
    <w:name w:val="Схема документа1"/>
    <w:basedOn w:val="a0"/>
    <w:uiPriority w:val="99"/>
    <w:rsid w:val="00081D5C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081D5C"/>
    <w:pPr>
      <w:suppressAutoHyphens/>
      <w:autoSpaceDE w:val="0"/>
    </w:pPr>
    <w:rPr>
      <w:b/>
      <w:bCs/>
      <w:sz w:val="26"/>
      <w:szCs w:val="26"/>
      <w:lang w:eastAsia="ar-SA"/>
    </w:rPr>
  </w:style>
  <w:style w:type="paragraph" w:customStyle="1" w:styleId="affa">
    <w:name w:val="Содержимое таблицы"/>
    <w:basedOn w:val="a0"/>
    <w:uiPriority w:val="99"/>
    <w:rsid w:val="00081D5C"/>
    <w:pPr>
      <w:suppressLineNumbers/>
    </w:pPr>
    <w:rPr>
      <w:sz w:val="24"/>
      <w:szCs w:val="24"/>
    </w:rPr>
  </w:style>
  <w:style w:type="paragraph" w:customStyle="1" w:styleId="affb">
    <w:name w:val="Заголовок таблицы"/>
    <w:basedOn w:val="affa"/>
    <w:uiPriority w:val="99"/>
    <w:rsid w:val="00081D5C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uiPriority w:val="99"/>
    <w:rsid w:val="00081D5C"/>
    <w:pPr>
      <w:spacing w:after="120"/>
      <w:jc w:val="both"/>
    </w:pPr>
    <w:rPr>
      <w:sz w:val="24"/>
    </w:rPr>
  </w:style>
  <w:style w:type="character" w:styleId="affd">
    <w:name w:val="Unresolved Mention"/>
    <w:uiPriority w:val="99"/>
    <w:semiHidden/>
    <w:unhideWhenUsed/>
    <w:rsid w:val="004B5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terevyatskaya@yandex.ru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25</Pages>
  <Words>8242</Words>
  <Characters>46985</Characters>
  <Application>Microsoft Office Word</Application>
  <DocSecurity>0</DocSecurity>
  <Lines>391</Lines>
  <Paragraphs>110</Paragraphs>
  <ScaleCrop>false</ScaleCrop>
  <Company>Администрация</Company>
  <LinksUpToDate>false</LinksUpToDate>
  <CharactersWithSpaces>55117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subject/>
  <dc:creator>Еремченко</dc:creator>
  <cp:keywords/>
  <dc:description/>
  <cp:lastModifiedBy> </cp:lastModifiedBy>
  <cp:revision>7</cp:revision>
  <cp:lastPrinted>2020-03-10T11:25:00Z</cp:lastPrinted>
  <dcterms:created xsi:type="dcterms:W3CDTF">2019-10-22T06:02:00Z</dcterms:created>
  <dcterms:modified xsi:type="dcterms:W3CDTF">2020-04-10T05:52:00Z</dcterms:modified>
</cp:coreProperties>
</file>